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51" w:rsidRDefault="00EB1151" w:rsidP="003A0D26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Муниципальное казённое общеобразовательное учреждение «Комсомольская средняя общеобразовательная школа»</w:t>
      </w:r>
    </w:p>
    <w:p w:rsidR="00EB1151" w:rsidRDefault="00EB1151" w:rsidP="003A0D26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B1151" w:rsidRDefault="00EB1151" w:rsidP="003A0D26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B1151" w:rsidRDefault="00EB1151" w:rsidP="003A0D26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B1151" w:rsidRDefault="00EB1151" w:rsidP="003A0D26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B1151" w:rsidRDefault="00EB1151" w:rsidP="003A0D26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B1151" w:rsidRDefault="00EB1151" w:rsidP="003A0D26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B1151" w:rsidRDefault="00EB1151" w:rsidP="003A0D26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A0D26" w:rsidRDefault="00EB1151" w:rsidP="003A0D26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r w:rsidRPr="003A0D2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ерспективное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календарно-тематическое </w:t>
      </w:r>
      <w:r w:rsidRPr="003A0D2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планирование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на 2024-2025 учебный год</w:t>
      </w:r>
    </w:p>
    <w:p w:rsidR="00EB1151" w:rsidRDefault="00EB1151" w:rsidP="003A0D26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B1151" w:rsidRDefault="00EB1151" w:rsidP="003A0D26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B1151" w:rsidRDefault="00EB1151" w:rsidP="003A0D26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B1151" w:rsidRDefault="00EB1151" w:rsidP="003A0D26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B1151" w:rsidRDefault="00EB1151" w:rsidP="00EB1151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Воспитатели:</w:t>
      </w:r>
    </w:p>
    <w:p w:rsidR="00EB1151" w:rsidRDefault="00EB1151" w:rsidP="00EB1151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Юракова О. П.</w:t>
      </w:r>
    </w:p>
    <w:p w:rsidR="00EB1151" w:rsidRDefault="00EB1151" w:rsidP="00EB1151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Титова А. А.</w:t>
      </w:r>
    </w:p>
    <w:p w:rsidR="00EB1151" w:rsidRDefault="00EB1151" w:rsidP="00EB1151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B1151" w:rsidRDefault="00EB1151" w:rsidP="00EB1151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B1151" w:rsidRDefault="00EB1151" w:rsidP="00EB1151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B1151" w:rsidRDefault="00EB1151" w:rsidP="00EB1151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B1151" w:rsidRDefault="00EB1151" w:rsidP="00EB1151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B1151" w:rsidRDefault="00EB1151" w:rsidP="00EB1151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B1151" w:rsidRDefault="00EB1151" w:rsidP="00EB1151">
      <w:pPr>
        <w:tabs>
          <w:tab w:val="center" w:pos="5102"/>
          <w:tab w:val="left" w:pos="9030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GoBack"/>
      <w:bookmarkEnd w:id="0"/>
    </w:p>
    <w:p w:rsidR="00EB1151" w:rsidRPr="003A0D26" w:rsidRDefault="00EB1151" w:rsidP="00EB1151">
      <w:pPr>
        <w:tabs>
          <w:tab w:val="center" w:pos="5102"/>
          <w:tab w:val="left" w:pos="903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п. Комсомольский, 2024 г.</w:t>
      </w:r>
    </w:p>
    <w:p w:rsidR="003A0D26" w:rsidRDefault="003A0D26" w:rsidP="003A0D26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3A0D26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lastRenderedPageBreak/>
        <w:t>Образовательная область – речевое развитие</w:t>
      </w:r>
    </w:p>
    <w:p w:rsidR="000F19DC" w:rsidRPr="003A0D26" w:rsidRDefault="000F19DC" w:rsidP="000F19DC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0D26">
        <w:rPr>
          <w:rFonts w:ascii="Times New Roman" w:eastAsia="Calibri" w:hAnsi="Times New Roman" w:cs="Times New Roman"/>
          <w:sz w:val="28"/>
          <w:szCs w:val="28"/>
          <w:lang w:eastAsia="ar-SA"/>
        </w:rPr>
        <w:t>В.В. Гербова Развитие речи в детском саду: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Младшая группа. – М.: </w:t>
      </w:r>
      <w:r w:rsidRPr="003A0D26">
        <w:rPr>
          <w:rFonts w:ascii="Times New Roman" w:eastAsia="Calibri" w:hAnsi="Times New Roman" w:cs="Times New Roman"/>
          <w:sz w:val="28"/>
          <w:szCs w:val="28"/>
          <w:lang w:eastAsia="ar-SA"/>
        </w:rPr>
        <w:t>МОЗАИКА-СИНТЕЗ, 2016.</w:t>
      </w:r>
    </w:p>
    <w:p w:rsidR="003A0D26" w:rsidRDefault="003A0D26" w:rsidP="00DF19D3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0D26">
        <w:rPr>
          <w:rFonts w:ascii="Times New Roman" w:eastAsia="Calibri" w:hAnsi="Times New Roman" w:cs="Times New Roman"/>
          <w:sz w:val="28"/>
          <w:szCs w:val="28"/>
          <w:lang w:eastAsia="ar-SA"/>
        </w:rPr>
        <w:t>В.В. Гербова Развитие речи в детском саду:</w:t>
      </w:r>
      <w:r w:rsidR="000F19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3A0D26">
        <w:rPr>
          <w:rFonts w:ascii="Times New Roman" w:eastAsia="Calibri" w:hAnsi="Times New Roman" w:cs="Times New Roman"/>
          <w:sz w:val="28"/>
          <w:szCs w:val="28"/>
          <w:lang w:eastAsia="ar-SA"/>
        </w:rPr>
        <w:t>Средня</w:t>
      </w:r>
      <w:r w:rsidR="000F19D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я группа. – М.: </w:t>
      </w:r>
      <w:r w:rsidRPr="003A0D26">
        <w:rPr>
          <w:rFonts w:ascii="Times New Roman" w:eastAsia="Calibri" w:hAnsi="Times New Roman" w:cs="Times New Roman"/>
          <w:sz w:val="28"/>
          <w:szCs w:val="28"/>
          <w:lang w:eastAsia="ar-SA"/>
        </w:rPr>
        <w:t>МОЗАИКА-СИНТЕЗ, 2016.</w:t>
      </w:r>
    </w:p>
    <w:p w:rsidR="0060288C" w:rsidRDefault="0060288C" w:rsidP="00DF19D3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0288C" w:rsidRPr="003A0D26" w:rsidRDefault="0060288C" w:rsidP="00DF19D3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A0D26" w:rsidRPr="003A0D26" w:rsidRDefault="003A0D26" w:rsidP="003A0D26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3A0D26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Развитие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581"/>
        <w:gridCol w:w="3954"/>
        <w:gridCol w:w="3376"/>
      </w:tblGrid>
      <w:tr w:rsidR="000F19DC" w:rsidRPr="000F19DC" w:rsidTr="00AB46F5">
        <w:tc>
          <w:tcPr>
            <w:tcW w:w="944" w:type="dxa"/>
            <w:shd w:val="clear" w:color="auto" w:fill="auto"/>
            <w:vAlign w:val="center"/>
          </w:tcPr>
          <w:p w:rsidR="000F19DC" w:rsidRPr="000F19DC" w:rsidRDefault="000F19DC" w:rsidP="000F19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1581" w:type="dxa"/>
            <w:vAlign w:val="center"/>
          </w:tcPr>
          <w:p w:rsidR="000F19DC" w:rsidRPr="000F19DC" w:rsidRDefault="000F19DC" w:rsidP="000F19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Дата проведения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0F19DC" w:rsidRPr="000F19DC" w:rsidRDefault="000F19DC" w:rsidP="000F19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занятия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0F19DC" w:rsidRPr="000F19DC" w:rsidRDefault="000F19DC" w:rsidP="000F19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Литература</w:t>
            </w:r>
          </w:p>
        </w:tc>
      </w:tr>
      <w:tr w:rsidR="000F19DC" w:rsidRPr="000F19DC" w:rsidTr="00AB46F5">
        <w:tc>
          <w:tcPr>
            <w:tcW w:w="9855" w:type="dxa"/>
            <w:gridSpan w:val="4"/>
          </w:tcPr>
          <w:p w:rsidR="000F19DC" w:rsidRPr="000F19DC" w:rsidRDefault="000F19DC" w:rsidP="000F19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Сентябрь </w:t>
            </w:r>
          </w:p>
        </w:tc>
      </w:tr>
      <w:tr w:rsidR="000F19DC" w:rsidRPr="000F19DC" w:rsidTr="00AB46F5">
        <w:tc>
          <w:tcPr>
            <w:tcW w:w="944" w:type="dxa"/>
            <w:shd w:val="clear" w:color="auto" w:fill="auto"/>
            <w:vAlign w:val="center"/>
          </w:tcPr>
          <w:p w:rsidR="000F19DC" w:rsidRPr="000F19DC" w:rsidRDefault="000F19DC" w:rsidP="000F19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  <w:p w:rsidR="000F19DC" w:rsidRPr="000F19DC" w:rsidRDefault="000F19DC" w:rsidP="000F19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0F19DC" w:rsidRPr="000F19DC" w:rsidRDefault="000F19DC" w:rsidP="000F19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shd w:val="clear" w:color="auto" w:fill="auto"/>
          </w:tcPr>
          <w:p w:rsidR="000F19DC" w:rsidRPr="00DF19D3" w:rsidRDefault="00DF19D3" w:rsidP="00DF19D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="000F19DC" w:rsidRPr="00DF19D3">
              <w:rPr>
                <w:rFonts w:ascii="Times New Roman" w:hAnsi="Times New Roman" w:cs="Times New Roman"/>
                <w:sz w:val="26"/>
                <w:szCs w:val="26"/>
              </w:rPr>
              <w:t>Кто у нас хороший, кто у нас пригожий. Чтение стихотворения С. Черного «Приставалка»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:rsidR="000F19DC" w:rsidRPr="00DF19D3" w:rsidRDefault="000F19DC" w:rsidP="000F19DC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F19D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28</w:t>
            </w:r>
          </w:p>
        </w:tc>
      </w:tr>
      <w:tr w:rsidR="00DF19D3" w:rsidRPr="000F19DC" w:rsidTr="00AB46F5">
        <w:tc>
          <w:tcPr>
            <w:tcW w:w="944" w:type="dxa"/>
            <w:shd w:val="clear" w:color="auto" w:fill="auto"/>
            <w:vAlign w:val="center"/>
          </w:tcPr>
          <w:p w:rsidR="00DF19D3" w:rsidRPr="000F19DC" w:rsidRDefault="00DF19D3" w:rsidP="00DF19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</w:t>
            </w:r>
          </w:p>
        </w:tc>
        <w:tc>
          <w:tcPr>
            <w:tcW w:w="1581" w:type="dxa"/>
            <w:vMerge/>
          </w:tcPr>
          <w:p w:rsidR="00DF19D3" w:rsidRPr="000F19DC" w:rsidRDefault="00DF19D3" w:rsidP="00DF1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shd w:val="clear" w:color="auto" w:fill="auto"/>
          </w:tcPr>
          <w:p w:rsidR="00DF19D3" w:rsidRPr="00DF19D3" w:rsidRDefault="00DF19D3" w:rsidP="00DF19D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DF19D3">
              <w:rPr>
                <w:rFonts w:ascii="Times New Roman" w:hAnsi="Times New Roman" w:cs="Times New Roman"/>
                <w:sz w:val="26"/>
                <w:szCs w:val="26"/>
              </w:rPr>
              <w:t>Беседа с детьми на тему «Надо ли учиться говорить?».</w:t>
            </w:r>
          </w:p>
        </w:tc>
        <w:tc>
          <w:tcPr>
            <w:tcW w:w="3376" w:type="dxa"/>
            <w:shd w:val="clear" w:color="auto" w:fill="auto"/>
          </w:tcPr>
          <w:p w:rsidR="00DF19D3" w:rsidRPr="00DF19D3" w:rsidRDefault="00DF19D3" w:rsidP="00DF19D3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F19D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27</w:t>
            </w:r>
          </w:p>
        </w:tc>
      </w:tr>
      <w:tr w:rsidR="00DF19D3" w:rsidRPr="00DF19D3" w:rsidTr="00AB46F5">
        <w:tc>
          <w:tcPr>
            <w:tcW w:w="944" w:type="dxa"/>
            <w:shd w:val="clear" w:color="auto" w:fill="auto"/>
            <w:vAlign w:val="center"/>
          </w:tcPr>
          <w:p w:rsidR="00DF19D3" w:rsidRPr="000F19DC" w:rsidRDefault="00DF19D3" w:rsidP="00DF19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  <w:p w:rsidR="00DF19D3" w:rsidRPr="000F19DC" w:rsidRDefault="00DF19D3" w:rsidP="00DF19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DF19D3" w:rsidRPr="000F19DC" w:rsidRDefault="00DF19D3" w:rsidP="00DF1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shd w:val="clear" w:color="auto" w:fill="auto"/>
          </w:tcPr>
          <w:p w:rsidR="00DF19D3" w:rsidRPr="00DF19D3" w:rsidRDefault="00DF19D3" w:rsidP="00DF19D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DF19D3">
              <w:rPr>
                <w:rFonts w:ascii="Times New Roman" w:hAnsi="Times New Roman" w:cs="Times New Roman"/>
                <w:sz w:val="26"/>
                <w:szCs w:val="26"/>
              </w:rPr>
              <w:t>Чтение русской народной сказки «Кот, петух и лиса».</w:t>
            </w:r>
          </w:p>
        </w:tc>
        <w:tc>
          <w:tcPr>
            <w:tcW w:w="3376" w:type="dxa"/>
            <w:shd w:val="clear" w:color="auto" w:fill="auto"/>
          </w:tcPr>
          <w:p w:rsidR="00DF19D3" w:rsidRPr="00DF19D3" w:rsidRDefault="00DF19D3" w:rsidP="00DF19D3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F19D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31</w:t>
            </w:r>
          </w:p>
        </w:tc>
      </w:tr>
      <w:tr w:rsidR="00DF19D3" w:rsidRPr="00DF19D3" w:rsidTr="00AB46F5">
        <w:tc>
          <w:tcPr>
            <w:tcW w:w="944" w:type="dxa"/>
            <w:shd w:val="clear" w:color="auto" w:fill="auto"/>
            <w:vAlign w:val="center"/>
          </w:tcPr>
          <w:p w:rsidR="00DF19D3" w:rsidRPr="000F19DC" w:rsidRDefault="00DF19D3" w:rsidP="00DF19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</w:t>
            </w:r>
          </w:p>
        </w:tc>
        <w:tc>
          <w:tcPr>
            <w:tcW w:w="1581" w:type="dxa"/>
            <w:vMerge/>
          </w:tcPr>
          <w:p w:rsidR="00DF19D3" w:rsidRPr="000F19DC" w:rsidRDefault="00DF19D3" w:rsidP="00DF1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shd w:val="clear" w:color="auto" w:fill="auto"/>
          </w:tcPr>
          <w:p w:rsidR="00DF19D3" w:rsidRPr="00DF19D3" w:rsidRDefault="00DF19D3" w:rsidP="00DF19D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DF19D3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звуки с и сь.</w:t>
            </w:r>
          </w:p>
        </w:tc>
        <w:tc>
          <w:tcPr>
            <w:tcW w:w="3376" w:type="dxa"/>
            <w:shd w:val="clear" w:color="auto" w:fill="auto"/>
          </w:tcPr>
          <w:p w:rsidR="00DF19D3" w:rsidRPr="00DF19D3" w:rsidRDefault="00DF19D3" w:rsidP="00DF19D3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F19D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28</w:t>
            </w:r>
          </w:p>
        </w:tc>
      </w:tr>
      <w:tr w:rsidR="00DF19D3" w:rsidRPr="00DF19D3" w:rsidTr="00AB46F5">
        <w:tc>
          <w:tcPr>
            <w:tcW w:w="944" w:type="dxa"/>
            <w:shd w:val="clear" w:color="auto" w:fill="auto"/>
            <w:vAlign w:val="center"/>
          </w:tcPr>
          <w:p w:rsidR="00DF19D3" w:rsidRPr="000F19DC" w:rsidRDefault="00DF19D3" w:rsidP="00DF19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  <w:p w:rsidR="00DF19D3" w:rsidRPr="000F19DC" w:rsidRDefault="00DF19D3" w:rsidP="00DF19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DF19D3" w:rsidRPr="000F19DC" w:rsidRDefault="00DF19D3" w:rsidP="00DF1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shd w:val="clear" w:color="auto" w:fill="auto"/>
          </w:tcPr>
          <w:p w:rsidR="00DF19D3" w:rsidRPr="00DF19D3" w:rsidRDefault="00DF19D3" w:rsidP="00DF19D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DF19D3">
              <w:rPr>
                <w:rFonts w:ascii="Times New Roman" w:hAnsi="Times New Roman" w:cs="Times New Roman"/>
                <w:sz w:val="26"/>
                <w:szCs w:val="26"/>
              </w:rPr>
              <w:t xml:space="preserve">Звуковая культура речи: звуки </w:t>
            </w:r>
            <w:r w:rsidRPr="00DF19D3">
              <w:rPr>
                <w:rFonts w:ascii="Times New Roman" w:hAnsi="Times New Roman" w:cs="Times New Roman"/>
                <w:i/>
                <w:sz w:val="26"/>
                <w:szCs w:val="26"/>
              </w:rPr>
              <w:t>а, у.</w:t>
            </w:r>
            <w:r w:rsidRPr="00DF19D3">
              <w:rPr>
                <w:rFonts w:ascii="Times New Roman" w:hAnsi="Times New Roman" w:cs="Times New Roman"/>
                <w:sz w:val="26"/>
                <w:szCs w:val="26"/>
              </w:rPr>
              <w:t xml:space="preserve"> Дидактическая игра «Не ошибись».</w:t>
            </w:r>
          </w:p>
        </w:tc>
        <w:tc>
          <w:tcPr>
            <w:tcW w:w="3376" w:type="dxa"/>
            <w:shd w:val="clear" w:color="auto" w:fill="auto"/>
          </w:tcPr>
          <w:p w:rsidR="00DF19D3" w:rsidRPr="00DF19D3" w:rsidRDefault="00DF19D3" w:rsidP="00DF19D3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F19D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32</w:t>
            </w:r>
          </w:p>
        </w:tc>
      </w:tr>
      <w:tr w:rsidR="00DF19D3" w:rsidRPr="00DF19D3" w:rsidTr="00AB46F5">
        <w:tc>
          <w:tcPr>
            <w:tcW w:w="944" w:type="dxa"/>
            <w:shd w:val="clear" w:color="auto" w:fill="auto"/>
            <w:vAlign w:val="center"/>
          </w:tcPr>
          <w:p w:rsidR="00DF19D3" w:rsidRPr="000F19DC" w:rsidRDefault="00DF19D3" w:rsidP="00DF19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DF19D3" w:rsidRPr="000F19DC" w:rsidRDefault="00DF19D3" w:rsidP="00DF1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shd w:val="clear" w:color="auto" w:fill="auto"/>
          </w:tcPr>
          <w:p w:rsidR="00DF19D3" w:rsidRPr="00DF19D3" w:rsidRDefault="00DF19D3" w:rsidP="00DF19D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DF19D3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рассказыванию: «Наша неваляшка».</w:t>
            </w:r>
          </w:p>
        </w:tc>
        <w:tc>
          <w:tcPr>
            <w:tcW w:w="3376" w:type="dxa"/>
            <w:shd w:val="clear" w:color="auto" w:fill="auto"/>
          </w:tcPr>
          <w:p w:rsidR="00DF19D3" w:rsidRPr="00DF19D3" w:rsidRDefault="00DF19D3" w:rsidP="00DF19D3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F19D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29</w:t>
            </w:r>
          </w:p>
        </w:tc>
      </w:tr>
      <w:tr w:rsidR="00DF19D3" w:rsidRPr="00DF19D3" w:rsidTr="00AB46F5">
        <w:tc>
          <w:tcPr>
            <w:tcW w:w="944" w:type="dxa"/>
            <w:shd w:val="clear" w:color="auto" w:fill="auto"/>
            <w:vAlign w:val="center"/>
          </w:tcPr>
          <w:p w:rsidR="00DF19D3" w:rsidRPr="000F19DC" w:rsidRDefault="00DF19D3" w:rsidP="00DF19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</w:t>
            </w:r>
          </w:p>
          <w:p w:rsidR="00DF19D3" w:rsidRPr="000F19DC" w:rsidRDefault="00DF19D3" w:rsidP="00DF19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DF19D3" w:rsidRPr="000F19DC" w:rsidRDefault="00DF19D3" w:rsidP="00DF1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shd w:val="clear" w:color="auto" w:fill="auto"/>
          </w:tcPr>
          <w:p w:rsidR="00DF19D3" w:rsidRPr="00DF19D3" w:rsidRDefault="00DF19D3" w:rsidP="00DF19D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DF19D3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 У.</w:t>
            </w:r>
          </w:p>
        </w:tc>
        <w:tc>
          <w:tcPr>
            <w:tcW w:w="3376" w:type="dxa"/>
            <w:shd w:val="clear" w:color="auto" w:fill="auto"/>
          </w:tcPr>
          <w:p w:rsidR="00DF19D3" w:rsidRPr="00DF19D3" w:rsidRDefault="00DF19D3" w:rsidP="00DF19D3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F19D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33</w:t>
            </w:r>
          </w:p>
        </w:tc>
      </w:tr>
      <w:tr w:rsidR="00DF19D3" w:rsidRPr="00DF19D3" w:rsidTr="00AB46F5">
        <w:tc>
          <w:tcPr>
            <w:tcW w:w="944" w:type="dxa"/>
            <w:shd w:val="clear" w:color="auto" w:fill="auto"/>
            <w:vAlign w:val="center"/>
          </w:tcPr>
          <w:p w:rsidR="00DF19D3" w:rsidRPr="000F19DC" w:rsidRDefault="00DF19D3" w:rsidP="00DF19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DF19D3" w:rsidRPr="000F19DC" w:rsidRDefault="00DF19D3" w:rsidP="00DF19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shd w:val="clear" w:color="auto" w:fill="auto"/>
          </w:tcPr>
          <w:p w:rsidR="00DF19D3" w:rsidRPr="00DF19D3" w:rsidRDefault="00DF19D3" w:rsidP="00DF19D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DF19D3"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И. Бунина «Листопад». Составление рассказа о кукле.</w:t>
            </w:r>
          </w:p>
        </w:tc>
        <w:tc>
          <w:tcPr>
            <w:tcW w:w="3376" w:type="dxa"/>
            <w:shd w:val="clear" w:color="auto" w:fill="auto"/>
          </w:tcPr>
          <w:p w:rsidR="00DF19D3" w:rsidRPr="00DF19D3" w:rsidRDefault="00DF19D3" w:rsidP="00DF19D3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F19D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30</w:t>
            </w:r>
          </w:p>
        </w:tc>
      </w:tr>
      <w:tr w:rsidR="000F19DC" w:rsidRPr="000F19DC" w:rsidTr="00AB46F5">
        <w:tc>
          <w:tcPr>
            <w:tcW w:w="9855" w:type="dxa"/>
            <w:gridSpan w:val="4"/>
          </w:tcPr>
          <w:p w:rsidR="000F19DC" w:rsidRPr="000F19DC" w:rsidRDefault="000F19DC" w:rsidP="000F19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Октябрь </w:t>
            </w:r>
          </w:p>
        </w:tc>
      </w:tr>
      <w:tr w:rsidR="0060288C" w:rsidRPr="00DF19D3" w:rsidTr="00AB46F5">
        <w:tc>
          <w:tcPr>
            <w:tcW w:w="944" w:type="dxa"/>
            <w:shd w:val="clear" w:color="auto" w:fill="auto"/>
            <w:vAlign w:val="center"/>
          </w:tcPr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</w:t>
            </w:r>
          </w:p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60288C" w:rsidRPr="000F19DC" w:rsidRDefault="0060288C" w:rsidP="0060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60288C">
              <w:rPr>
                <w:rFonts w:ascii="Times New Roman" w:hAnsi="Times New Roman" w:cs="Times New Roman"/>
                <w:sz w:val="26"/>
                <w:szCs w:val="26"/>
              </w:rPr>
              <w:t>Дидактическая игра «Чья вещь?». Рассматривание сюжетных картин (по выбору педагога)</w:t>
            </w:r>
          </w:p>
        </w:tc>
        <w:tc>
          <w:tcPr>
            <w:tcW w:w="3376" w:type="dxa"/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0288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36</w:t>
            </w:r>
          </w:p>
        </w:tc>
      </w:tr>
      <w:tr w:rsidR="0060288C" w:rsidRPr="00DF19D3" w:rsidTr="00AB46F5">
        <w:tc>
          <w:tcPr>
            <w:tcW w:w="944" w:type="dxa"/>
            <w:shd w:val="clear" w:color="auto" w:fill="auto"/>
            <w:vAlign w:val="center"/>
          </w:tcPr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60288C" w:rsidRPr="000F19DC" w:rsidRDefault="0060288C" w:rsidP="0060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60288C">
              <w:rPr>
                <w:rFonts w:ascii="Times New Roman" w:hAnsi="Times New Roman" w:cs="Times New Roman"/>
                <w:sz w:val="26"/>
                <w:szCs w:val="26"/>
              </w:rPr>
              <w:t>Чтение сказки К. Чуковского «Телефон»</w:t>
            </w:r>
          </w:p>
        </w:tc>
        <w:tc>
          <w:tcPr>
            <w:tcW w:w="3376" w:type="dxa"/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0288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31</w:t>
            </w:r>
          </w:p>
        </w:tc>
      </w:tr>
      <w:tr w:rsidR="0060288C" w:rsidRPr="00DF19D3" w:rsidTr="00AB46F5">
        <w:tc>
          <w:tcPr>
            <w:tcW w:w="944" w:type="dxa"/>
            <w:shd w:val="clear" w:color="auto" w:fill="auto"/>
            <w:vAlign w:val="center"/>
          </w:tcPr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</w:t>
            </w:r>
          </w:p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60288C" w:rsidRPr="000F19DC" w:rsidRDefault="0060288C" w:rsidP="0060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60288C">
              <w:rPr>
                <w:rFonts w:ascii="Times New Roman" w:hAnsi="Times New Roman" w:cs="Times New Roman"/>
                <w:sz w:val="26"/>
                <w:szCs w:val="26"/>
              </w:rPr>
              <w:t>Чтение русской народной сказки «Колобок». Дидактическое упражнение «Играем в слова».</w:t>
            </w:r>
          </w:p>
        </w:tc>
        <w:tc>
          <w:tcPr>
            <w:tcW w:w="3376" w:type="dxa"/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0288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38</w:t>
            </w:r>
          </w:p>
        </w:tc>
      </w:tr>
      <w:tr w:rsidR="0060288C" w:rsidRPr="00DF19D3" w:rsidTr="00AB46F5">
        <w:tc>
          <w:tcPr>
            <w:tcW w:w="944" w:type="dxa"/>
            <w:shd w:val="clear" w:color="auto" w:fill="auto"/>
            <w:vAlign w:val="center"/>
          </w:tcPr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60288C" w:rsidRPr="000F19DC" w:rsidRDefault="0060288C" w:rsidP="0060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60288C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звуки з и зь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0288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32</w:t>
            </w:r>
          </w:p>
        </w:tc>
      </w:tr>
      <w:tr w:rsidR="0060288C" w:rsidRPr="00DF19D3" w:rsidTr="00AB46F5">
        <w:tc>
          <w:tcPr>
            <w:tcW w:w="944" w:type="dxa"/>
            <w:shd w:val="clear" w:color="auto" w:fill="auto"/>
            <w:vAlign w:val="center"/>
          </w:tcPr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7</w:t>
            </w:r>
          </w:p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60288C" w:rsidRPr="000F19DC" w:rsidRDefault="0060288C" w:rsidP="0060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60288C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 О. Рассматривание иллюстраций к сказке «Колобок».</w:t>
            </w:r>
          </w:p>
        </w:tc>
        <w:tc>
          <w:tcPr>
            <w:tcW w:w="3376" w:type="dxa"/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0288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39</w:t>
            </w:r>
          </w:p>
        </w:tc>
      </w:tr>
      <w:tr w:rsidR="0060288C" w:rsidRPr="00DF19D3" w:rsidTr="00AB46F5">
        <w:tc>
          <w:tcPr>
            <w:tcW w:w="944" w:type="dxa"/>
            <w:shd w:val="clear" w:color="auto" w:fill="auto"/>
            <w:vAlign w:val="center"/>
          </w:tcPr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60288C" w:rsidRPr="000F19DC" w:rsidRDefault="0060288C" w:rsidP="0060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60288C">
              <w:rPr>
                <w:rFonts w:ascii="Times New Roman" w:hAnsi="Times New Roman" w:cs="Times New Roman"/>
                <w:sz w:val="26"/>
                <w:szCs w:val="26"/>
              </w:rPr>
              <w:t>Заучивание русской народной песенки «Тень-тень-потетень»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0288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33</w:t>
            </w:r>
          </w:p>
        </w:tc>
      </w:tr>
      <w:tr w:rsidR="0060288C" w:rsidRPr="00DF19D3" w:rsidTr="00AB46F5">
        <w:tc>
          <w:tcPr>
            <w:tcW w:w="944" w:type="dxa"/>
            <w:shd w:val="clear" w:color="auto" w:fill="auto"/>
            <w:vAlign w:val="center"/>
          </w:tcPr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8</w:t>
            </w:r>
          </w:p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60288C" w:rsidRPr="000F19DC" w:rsidRDefault="0060288C" w:rsidP="0060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60288C"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А. Блока «Зайчик». Заучивание стихотворения А. Плещеева «Осень наступила…».</w:t>
            </w:r>
          </w:p>
        </w:tc>
        <w:tc>
          <w:tcPr>
            <w:tcW w:w="3376" w:type="dxa"/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0288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40</w:t>
            </w:r>
          </w:p>
        </w:tc>
      </w:tr>
      <w:tr w:rsidR="0060288C" w:rsidRPr="00DF19D3" w:rsidTr="00AB46F5">
        <w:tc>
          <w:tcPr>
            <w:tcW w:w="944" w:type="dxa"/>
            <w:shd w:val="clear" w:color="auto" w:fill="auto"/>
            <w:vAlign w:val="center"/>
          </w:tcPr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60288C" w:rsidRPr="000F19DC" w:rsidRDefault="0060288C" w:rsidP="0060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60288C">
              <w:rPr>
                <w:rFonts w:ascii="Times New Roman" w:hAnsi="Times New Roman" w:cs="Times New Roman"/>
                <w:sz w:val="26"/>
                <w:szCs w:val="26"/>
              </w:rPr>
              <w:t>Чтение стихотворений об осени. Составление рассказов – описаний игрушек.</w:t>
            </w:r>
          </w:p>
        </w:tc>
        <w:tc>
          <w:tcPr>
            <w:tcW w:w="3376" w:type="dxa"/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0288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34</w:t>
            </w:r>
          </w:p>
        </w:tc>
      </w:tr>
      <w:tr w:rsidR="000F19DC" w:rsidRPr="000F19DC" w:rsidTr="00AB46F5">
        <w:tc>
          <w:tcPr>
            <w:tcW w:w="9855" w:type="dxa"/>
            <w:gridSpan w:val="4"/>
          </w:tcPr>
          <w:p w:rsidR="000F19DC" w:rsidRPr="000F19DC" w:rsidRDefault="000F19DC" w:rsidP="000F19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Ноябрь </w:t>
            </w:r>
          </w:p>
        </w:tc>
      </w:tr>
      <w:tr w:rsidR="0060288C" w:rsidRPr="00DF19D3" w:rsidTr="00AB46F5">
        <w:tc>
          <w:tcPr>
            <w:tcW w:w="944" w:type="dxa"/>
            <w:shd w:val="clear" w:color="auto" w:fill="auto"/>
            <w:vAlign w:val="center"/>
          </w:tcPr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9</w:t>
            </w:r>
          </w:p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60288C" w:rsidRPr="000F19DC" w:rsidRDefault="0060288C" w:rsidP="00602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60288C">
              <w:rPr>
                <w:rFonts w:ascii="Times New Roman" w:hAnsi="Times New Roman" w:cs="Times New Roman"/>
                <w:sz w:val="26"/>
                <w:szCs w:val="26"/>
              </w:rPr>
              <w:t>Чтение стихотворений об осени. Дидактическое упражнение «Что из чего получается».</w:t>
            </w:r>
          </w:p>
        </w:tc>
        <w:tc>
          <w:tcPr>
            <w:tcW w:w="3376" w:type="dxa"/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0288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41</w:t>
            </w:r>
          </w:p>
        </w:tc>
      </w:tr>
      <w:tr w:rsidR="009C1BA3" w:rsidRPr="00DF19D3" w:rsidTr="00AB46F5">
        <w:tc>
          <w:tcPr>
            <w:tcW w:w="944" w:type="dxa"/>
            <w:shd w:val="clear" w:color="auto" w:fill="auto"/>
            <w:vAlign w:val="center"/>
          </w:tcPr>
          <w:p w:rsidR="009C1BA3" w:rsidRPr="000F19DC" w:rsidRDefault="009C1BA3" w:rsidP="009C1B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9C1BA3" w:rsidRPr="000F19DC" w:rsidRDefault="009C1BA3" w:rsidP="009C1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9C1BA3">
              <w:rPr>
                <w:rFonts w:ascii="Times New Roman" w:hAnsi="Times New Roman" w:cs="Times New Roman"/>
                <w:sz w:val="26"/>
                <w:szCs w:val="26"/>
              </w:rPr>
              <w:t>Чтение сказки «Три поросенка».</w:t>
            </w:r>
          </w:p>
        </w:tc>
        <w:tc>
          <w:tcPr>
            <w:tcW w:w="3376" w:type="dxa"/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1BA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35</w:t>
            </w:r>
          </w:p>
        </w:tc>
      </w:tr>
      <w:tr w:rsidR="0060288C" w:rsidRPr="00DF19D3" w:rsidTr="00AB46F5">
        <w:tc>
          <w:tcPr>
            <w:tcW w:w="944" w:type="dxa"/>
            <w:shd w:val="clear" w:color="auto" w:fill="auto"/>
            <w:vAlign w:val="center"/>
          </w:tcPr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10</w:t>
            </w:r>
          </w:p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60288C" w:rsidRPr="000F19DC" w:rsidRDefault="0060288C" w:rsidP="00602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60288C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 и.</w:t>
            </w:r>
          </w:p>
        </w:tc>
        <w:tc>
          <w:tcPr>
            <w:tcW w:w="3376" w:type="dxa"/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0288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42</w:t>
            </w:r>
          </w:p>
        </w:tc>
      </w:tr>
      <w:tr w:rsidR="009C1BA3" w:rsidRPr="00DF19D3" w:rsidTr="00AB46F5">
        <w:tc>
          <w:tcPr>
            <w:tcW w:w="944" w:type="dxa"/>
            <w:shd w:val="clear" w:color="auto" w:fill="auto"/>
            <w:vAlign w:val="center"/>
          </w:tcPr>
          <w:p w:rsidR="009C1BA3" w:rsidRPr="000F19DC" w:rsidRDefault="009C1BA3" w:rsidP="009C1B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9C1BA3" w:rsidRPr="000F19DC" w:rsidRDefault="009C1BA3" w:rsidP="009C1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9C1BA3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 ц.</w:t>
            </w:r>
          </w:p>
        </w:tc>
        <w:tc>
          <w:tcPr>
            <w:tcW w:w="3376" w:type="dxa"/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1BA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36</w:t>
            </w:r>
          </w:p>
        </w:tc>
      </w:tr>
      <w:tr w:rsidR="0060288C" w:rsidRPr="00DF19D3" w:rsidTr="00AB46F5">
        <w:tc>
          <w:tcPr>
            <w:tcW w:w="944" w:type="dxa"/>
            <w:shd w:val="clear" w:color="auto" w:fill="auto"/>
            <w:vAlign w:val="center"/>
          </w:tcPr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11</w:t>
            </w:r>
          </w:p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60288C" w:rsidRPr="000F19DC" w:rsidRDefault="0060288C" w:rsidP="00602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60288C">
              <w:rPr>
                <w:rFonts w:ascii="Times New Roman" w:hAnsi="Times New Roman" w:cs="Times New Roman"/>
                <w:sz w:val="26"/>
                <w:szCs w:val="26"/>
              </w:rPr>
              <w:t>Рассматривание сюжетных картин (по выбору педагога).</w:t>
            </w:r>
          </w:p>
        </w:tc>
        <w:tc>
          <w:tcPr>
            <w:tcW w:w="3376" w:type="dxa"/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0288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43</w:t>
            </w:r>
          </w:p>
        </w:tc>
      </w:tr>
      <w:tr w:rsidR="009C1BA3" w:rsidRPr="00DF19D3" w:rsidTr="00AB46F5">
        <w:tc>
          <w:tcPr>
            <w:tcW w:w="944" w:type="dxa"/>
            <w:shd w:val="clear" w:color="auto" w:fill="auto"/>
            <w:vAlign w:val="center"/>
          </w:tcPr>
          <w:p w:rsidR="009C1BA3" w:rsidRPr="000F19DC" w:rsidRDefault="009C1BA3" w:rsidP="009C1B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9C1BA3" w:rsidRPr="000F19DC" w:rsidRDefault="009C1BA3" w:rsidP="009C1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9C1BA3">
              <w:rPr>
                <w:rFonts w:ascii="Times New Roman" w:hAnsi="Times New Roman" w:cs="Times New Roman"/>
                <w:sz w:val="26"/>
                <w:szCs w:val="26"/>
              </w:rPr>
              <w:t>Рассказывание по картине «Собака со щенятами». Чтение стихов о поздней осени.</w:t>
            </w:r>
          </w:p>
        </w:tc>
        <w:tc>
          <w:tcPr>
            <w:tcW w:w="3376" w:type="dxa"/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1BA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38</w:t>
            </w:r>
          </w:p>
        </w:tc>
      </w:tr>
      <w:tr w:rsidR="0060288C" w:rsidRPr="00DF19D3" w:rsidTr="00AB46F5">
        <w:tc>
          <w:tcPr>
            <w:tcW w:w="944" w:type="dxa"/>
            <w:shd w:val="clear" w:color="auto" w:fill="auto"/>
            <w:vAlign w:val="center"/>
          </w:tcPr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12</w:t>
            </w:r>
          </w:p>
          <w:p w:rsidR="0060288C" w:rsidRPr="000F19DC" w:rsidRDefault="0060288C" w:rsidP="006028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60288C" w:rsidRPr="000F19DC" w:rsidRDefault="0060288C" w:rsidP="0060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60288C">
              <w:rPr>
                <w:rFonts w:ascii="Times New Roman" w:hAnsi="Times New Roman" w:cs="Times New Roman"/>
                <w:sz w:val="26"/>
                <w:szCs w:val="26"/>
              </w:rPr>
              <w:t>Чтение стихотворений из цикла С. Маршака «Детки в клетке».</w:t>
            </w:r>
          </w:p>
        </w:tc>
        <w:tc>
          <w:tcPr>
            <w:tcW w:w="3376" w:type="dxa"/>
            <w:shd w:val="clear" w:color="auto" w:fill="auto"/>
          </w:tcPr>
          <w:p w:rsidR="0060288C" w:rsidRPr="0060288C" w:rsidRDefault="0060288C" w:rsidP="0060288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0288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46</w:t>
            </w:r>
          </w:p>
        </w:tc>
      </w:tr>
      <w:tr w:rsidR="009C1BA3" w:rsidRPr="00DF19D3" w:rsidTr="00AB46F5">
        <w:tc>
          <w:tcPr>
            <w:tcW w:w="944" w:type="dxa"/>
            <w:shd w:val="clear" w:color="auto" w:fill="auto"/>
            <w:vAlign w:val="center"/>
          </w:tcPr>
          <w:p w:rsidR="009C1BA3" w:rsidRPr="000F19DC" w:rsidRDefault="009C1BA3" w:rsidP="009C1B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9C1BA3" w:rsidRPr="000F19DC" w:rsidRDefault="009C1BA3" w:rsidP="009C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9C1BA3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 об игрушке. Дидактическое упражнение «Что из чего?».</w:t>
            </w:r>
          </w:p>
        </w:tc>
        <w:tc>
          <w:tcPr>
            <w:tcW w:w="3376" w:type="dxa"/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1BA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39</w:t>
            </w:r>
          </w:p>
        </w:tc>
      </w:tr>
      <w:tr w:rsidR="000F19DC" w:rsidRPr="000F19DC" w:rsidTr="00AB46F5">
        <w:tc>
          <w:tcPr>
            <w:tcW w:w="9855" w:type="dxa"/>
            <w:gridSpan w:val="4"/>
          </w:tcPr>
          <w:p w:rsidR="000F19DC" w:rsidRPr="000F19DC" w:rsidRDefault="000F19DC" w:rsidP="000F19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Декабрь </w:t>
            </w:r>
          </w:p>
        </w:tc>
      </w:tr>
      <w:tr w:rsidR="009C1BA3" w:rsidRPr="00DF19D3" w:rsidTr="00AB46F5">
        <w:tc>
          <w:tcPr>
            <w:tcW w:w="944" w:type="dxa"/>
            <w:shd w:val="clear" w:color="auto" w:fill="auto"/>
            <w:vAlign w:val="center"/>
          </w:tcPr>
          <w:p w:rsidR="009C1BA3" w:rsidRPr="000F19DC" w:rsidRDefault="009C1BA3" w:rsidP="009C1B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13</w:t>
            </w:r>
          </w:p>
          <w:p w:rsidR="009C1BA3" w:rsidRPr="000F19DC" w:rsidRDefault="009C1BA3" w:rsidP="009C1B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9C1BA3" w:rsidRPr="000F19DC" w:rsidRDefault="009C1BA3" w:rsidP="009C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9C1BA3">
              <w:rPr>
                <w:rFonts w:ascii="Times New Roman" w:hAnsi="Times New Roman" w:cs="Times New Roman"/>
                <w:sz w:val="26"/>
                <w:szCs w:val="26"/>
              </w:rPr>
              <w:t>Чтение сказки «Снегурушка и лиса».</w:t>
            </w:r>
          </w:p>
        </w:tc>
        <w:tc>
          <w:tcPr>
            <w:tcW w:w="3376" w:type="dxa"/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1BA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50</w:t>
            </w:r>
          </w:p>
        </w:tc>
      </w:tr>
      <w:tr w:rsidR="009C1BA3" w:rsidRPr="00DF19D3" w:rsidTr="00AB46F5">
        <w:tc>
          <w:tcPr>
            <w:tcW w:w="944" w:type="dxa"/>
            <w:shd w:val="clear" w:color="auto" w:fill="auto"/>
            <w:vAlign w:val="center"/>
          </w:tcPr>
          <w:p w:rsidR="009C1BA3" w:rsidRPr="000F19DC" w:rsidRDefault="009C1BA3" w:rsidP="009C1B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</w:t>
            </w:r>
          </w:p>
        </w:tc>
        <w:tc>
          <w:tcPr>
            <w:tcW w:w="1581" w:type="dxa"/>
            <w:vMerge/>
          </w:tcPr>
          <w:p w:rsidR="009C1BA3" w:rsidRPr="000F19DC" w:rsidRDefault="009C1BA3" w:rsidP="009C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9C1BA3">
              <w:rPr>
                <w:rFonts w:ascii="Times New Roman" w:hAnsi="Times New Roman" w:cs="Times New Roman"/>
                <w:sz w:val="26"/>
                <w:szCs w:val="26"/>
              </w:rPr>
              <w:t>Чтение детям русской народной сказки «Лисичка – сестричка и серый волк».</w:t>
            </w:r>
          </w:p>
        </w:tc>
        <w:tc>
          <w:tcPr>
            <w:tcW w:w="3376" w:type="dxa"/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1BA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43</w:t>
            </w:r>
          </w:p>
        </w:tc>
      </w:tr>
      <w:tr w:rsidR="009C1BA3" w:rsidRPr="00DF19D3" w:rsidTr="00AB46F5">
        <w:tc>
          <w:tcPr>
            <w:tcW w:w="944" w:type="dxa"/>
            <w:shd w:val="clear" w:color="auto" w:fill="auto"/>
            <w:vAlign w:val="center"/>
          </w:tcPr>
          <w:p w:rsidR="009C1BA3" w:rsidRPr="000F19DC" w:rsidRDefault="009C1BA3" w:rsidP="009C1B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14</w:t>
            </w:r>
          </w:p>
          <w:p w:rsidR="009C1BA3" w:rsidRPr="000F19DC" w:rsidRDefault="009C1BA3" w:rsidP="009C1B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9C1BA3" w:rsidRPr="000F19DC" w:rsidRDefault="009C1BA3" w:rsidP="009C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9C1BA3">
              <w:rPr>
                <w:rFonts w:ascii="Times New Roman" w:hAnsi="Times New Roman" w:cs="Times New Roman"/>
                <w:sz w:val="26"/>
                <w:szCs w:val="26"/>
              </w:rPr>
              <w:t>Повторение сказки «Снегурушка и лиса». Дидактические игры «Эхо», «Чудесный мешочек».</w:t>
            </w:r>
          </w:p>
        </w:tc>
        <w:tc>
          <w:tcPr>
            <w:tcW w:w="3376" w:type="dxa"/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1BA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51</w:t>
            </w:r>
          </w:p>
        </w:tc>
      </w:tr>
      <w:tr w:rsidR="009C1BA3" w:rsidRPr="00DF19D3" w:rsidTr="00AB46F5">
        <w:tc>
          <w:tcPr>
            <w:tcW w:w="944" w:type="dxa"/>
            <w:shd w:val="clear" w:color="auto" w:fill="auto"/>
            <w:vAlign w:val="center"/>
          </w:tcPr>
          <w:p w:rsidR="009C1BA3" w:rsidRPr="000F19DC" w:rsidRDefault="009C1BA3" w:rsidP="009C1B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9C1BA3" w:rsidRPr="000F19DC" w:rsidRDefault="009C1BA3" w:rsidP="009C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9C1BA3">
              <w:rPr>
                <w:rFonts w:ascii="Times New Roman" w:hAnsi="Times New Roman" w:cs="Times New Roman"/>
                <w:sz w:val="26"/>
                <w:szCs w:val="26"/>
              </w:rPr>
              <w:t>Чтение и заучивание стихотворений о зиме.</w:t>
            </w:r>
          </w:p>
        </w:tc>
        <w:tc>
          <w:tcPr>
            <w:tcW w:w="3376" w:type="dxa"/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1BA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44</w:t>
            </w:r>
          </w:p>
        </w:tc>
      </w:tr>
      <w:tr w:rsidR="009C1BA3" w:rsidRPr="00DF19D3" w:rsidTr="00AB46F5">
        <w:tc>
          <w:tcPr>
            <w:tcW w:w="944" w:type="dxa"/>
            <w:shd w:val="clear" w:color="auto" w:fill="auto"/>
            <w:vAlign w:val="center"/>
          </w:tcPr>
          <w:p w:rsidR="009C1BA3" w:rsidRPr="000F19DC" w:rsidRDefault="009C1BA3" w:rsidP="009C1B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15</w:t>
            </w:r>
          </w:p>
          <w:p w:rsidR="009C1BA3" w:rsidRPr="000F19DC" w:rsidRDefault="009C1BA3" w:rsidP="009C1B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9C1BA3" w:rsidRPr="000F19DC" w:rsidRDefault="009C1BA3" w:rsidP="009C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9C1BA3">
              <w:rPr>
                <w:rFonts w:ascii="Times New Roman" w:hAnsi="Times New Roman" w:cs="Times New Roman"/>
                <w:sz w:val="26"/>
                <w:szCs w:val="26"/>
              </w:rPr>
              <w:t xml:space="preserve">Чтение рассказа Л. Воронковой «Снег идёт», стихотворения А. Босева «Трое». </w:t>
            </w:r>
          </w:p>
        </w:tc>
        <w:tc>
          <w:tcPr>
            <w:tcW w:w="3376" w:type="dxa"/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1BA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52</w:t>
            </w:r>
          </w:p>
        </w:tc>
      </w:tr>
      <w:tr w:rsidR="00B86000" w:rsidRPr="00DF19D3" w:rsidTr="00AB46F5">
        <w:tc>
          <w:tcPr>
            <w:tcW w:w="944" w:type="dxa"/>
            <w:shd w:val="clear" w:color="auto" w:fill="auto"/>
            <w:vAlign w:val="center"/>
          </w:tcPr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B86000" w:rsidRPr="000F19DC" w:rsidRDefault="00B86000" w:rsidP="00B8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B86000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 по картине «Вот это снеговик!»</w:t>
            </w:r>
          </w:p>
        </w:tc>
        <w:tc>
          <w:tcPr>
            <w:tcW w:w="3376" w:type="dxa"/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8600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45</w:t>
            </w:r>
          </w:p>
        </w:tc>
      </w:tr>
      <w:tr w:rsidR="009C1BA3" w:rsidRPr="00DF19D3" w:rsidTr="00AB46F5">
        <w:tc>
          <w:tcPr>
            <w:tcW w:w="944" w:type="dxa"/>
            <w:shd w:val="clear" w:color="auto" w:fill="auto"/>
            <w:vAlign w:val="center"/>
          </w:tcPr>
          <w:p w:rsidR="009C1BA3" w:rsidRPr="000F19DC" w:rsidRDefault="009C1BA3" w:rsidP="009C1B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16</w:t>
            </w:r>
          </w:p>
          <w:p w:rsidR="009C1BA3" w:rsidRPr="000F19DC" w:rsidRDefault="009C1BA3" w:rsidP="009C1B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9C1BA3" w:rsidRPr="000F19DC" w:rsidRDefault="009C1BA3" w:rsidP="009C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9C1BA3">
              <w:rPr>
                <w:rFonts w:ascii="Times New Roman" w:hAnsi="Times New Roman" w:cs="Times New Roman"/>
                <w:sz w:val="26"/>
                <w:szCs w:val="26"/>
              </w:rPr>
              <w:t>Игра – инсценировка «У матрёшки – новоселье».</w:t>
            </w:r>
          </w:p>
        </w:tc>
        <w:tc>
          <w:tcPr>
            <w:tcW w:w="3376" w:type="dxa"/>
            <w:shd w:val="clear" w:color="auto" w:fill="auto"/>
          </w:tcPr>
          <w:p w:rsidR="009C1BA3" w:rsidRPr="009C1BA3" w:rsidRDefault="009C1BA3" w:rsidP="009C1BA3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1BA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53</w:t>
            </w:r>
          </w:p>
        </w:tc>
      </w:tr>
      <w:tr w:rsidR="00B86000" w:rsidRPr="00DF19D3" w:rsidTr="00AB46F5">
        <w:tc>
          <w:tcPr>
            <w:tcW w:w="944" w:type="dxa"/>
            <w:shd w:val="clear" w:color="auto" w:fill="auto"/>
            <w:vAlign w:val="center"/>
          </w:tcPr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B86000" w:rsidRPr="000F19DC" w:rsidRDefault="00B86000" w:rsidP="00B8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B86000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 ш.</w:t>
            </w:r>
          </w:p>
        </w:tc>
        <w:tc>
          <w:tcPr>
            <w:tcW w:w="3376" w:type="dxa"/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8600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46</w:t>
            </w:r>
          </w:p>
        </w:tc>
      </w:tr>
      <w:tr w:rsidR="000F19DC" w:rsidRPr="000F19DC" w:rsidTr="00AB46F5">
        <w:tc>
          <w:tcPr>
            <w:tcW w:w="9855" w:type="dxa"/>
            <w:gridSpan w:val="4"/>
          </w:tcPr>
          <w:p w:rsidR="000F19DC" w:rsidRPr="000F19DC" w:rsidRDefault="000F19DC" w:rsidP="000F19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Январь </w:t>
            </w:r>
          </w:p>
        </w:tc>
      </w:tr>
      <w:tr w:rsidR="00B86000" w:rsidRPr="00DF19D3" w:rsidTr="00AB46F5">
        <w:tc>
          <w:tcPr>
            <w:tcW w:w="944" w:type="dxa"/>
            <w:shd w:val="clear" w:color="auto" w:fill="auto"/>
            <w:vAlign w:val="center"/>
          </w:tcPr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17</w:t>
            </w:r>
          </w:p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B86000" w:rsidRPr="000F19DC" w:rsidRDefault="00B86000" w:rsidP="00B8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B86000">
              <w:rPr>
                <w:rFonts w:ascii="Times New Roman" w:hAnsi="Times New Roman" w:cs="Times New Roman"/>
                <w:sz w:val="26"/>
                <w:szCs w:val="26"/>
              </w:rPr>
              <w:t>Чтение русской народной сказки «Гуси – лебеди».</w:t>
            </w:r>
          </w:p>
        </w:tc>
        <w:tc>
          <w:tcPr>
            <w:tcW w:w="3376" w:type="dxa"/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8600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54</w:t>
            </w:r>
          </w:p>
        </w:tc>
      </w:tr>
      <w:tr w:rsidR="00B86000" w:rsidRPr="00DF19D3" w:rsidTr="00AB46F5">
        <w:tc>
          <w:tcPr>
            <w:tcW w:w="944" w:type="dxa"/>
            <w:shd w:val="clear" w:color="auto" w:fill="auto"/>
            <w:vAlign w:val="center"/>
          </w:tcPr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B86000" w:rsidRPr="000F19DC" w:rsidRDefault="00B86000" w:rsidP="00B8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B86000">
              <w:rPr>
                <w:rFonts w:ascii="Times New Roman" w:hAnsi="Times New Roman" w:cs="Times New Roman"/>
                <w:sz w:val="26"/>
                <w:szCs w:val="26"/>
              </w:rPr>
              <w:t>Чтение детям русской народной сказки «Зимовье».</w:t>
            </w:r>
          </w:p>
        </w:tc>
        <w:tc>
          <w:tcPr>
            <w:tcW w:w="3376" w:type="dxa"/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8600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48</w:t>
            </w:r>
          </w:p>
        </w:tc>
      </w:tr>
      <w:tr w:rsidR="00B86000" w:rsidRPr="00DF19D3" w:rsidTr="00AB46F5">
        <w:tc>
          <w:tcPr>
            <w:tcW w:w="944" w:type="dxa"/>
            <w:shd w:val="clear" w:color="auto" w:fill="auto"/>
            <w:vAlign w:val="center"/>
          </w:tcPr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18</w:t>
            </w:r>
          </w:p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B86000" w:rsidRPr="000F19DC" w:rsidRDefault="00B86000" w:rsidP="00B8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B86000"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к сказке «Гуси – лебеди» и сюжетных картин (по выбору педагога).</w:t>
            </w:r>
          </w:p>
        </w:tc>
        <w:tc>
          <w:tcPr>
            <w:tcW w:w="3376" w:type="dxa"/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8600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55</w:t>
            </w:r>
          </w:p>
        </w:tc>
      </w:tr>
      <w:tr w:rsidR="00B86000" w:rsidRPr="00DF19D3" w:rsidTr="00AB46F5">
        <w:tc>
          <w:tcPr>
            <w:tcW w:w="944" w:type="dxa"/>
            <w:shd w:val="clear" w:color="auto" w:fill="auto"/>
            <w:vAlign w:val="center"/>
          </w:tcPr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B86000" w:rsidRPr="000F19DC" w:rsidRDefault="00B86000" w:rsidP="00B8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B86000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 ж</w:t>
            </w:r>
          </w:p>
        </w:tc>
        <w:tc>
          <w:tcPr>
            <w:tcW w:w="3376" w:type="dxa"/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8600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49</w:t>
            </w:r>
          </w:p>
        </w:tc>
      </w:tr>
      <w:tr w:rsidR="00B86000" w:rsidRPr="00DF19D3" w:rsidTr="00AB46F5">
        <w:tc>
          <w:tcPr>
            <w:tcW w:w="944" w:type="dxa"/>
            <w:shd w:val="clear" w:color="auto" w:fill="auto"/>
            <w:vAlign w:val="center"/>
          </w:tcPr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19</w:t>
            </w:r>
          </w:p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B86000" w:rsidRPr="000F19DC" w:rsidRDefault="00B86000" w:rsidP="00B8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B86000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звуки м, мь. Дидактическое упражнение «Вставь словечко».</w:t>
            </w:r>
          </w:p>
        </w:tc>
        <w:tc>
          <w:tcPr>
            <w:tcW w:w="3376" w:type="dxa"/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8600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57</w:t>
            </w:r>
          </w:p>
        </w:tc>
      </w:tr>
      <w:tr w:rsidR="00B86000" w:rsidRPr="00DF19D3" w:rsidTr="00AB46F5">
        <w:tc>
          <w:tcPr>
            <w:tcW w:w="944" w:type="dxa"/>
            <w:shd w:val="clear" w:color="auto" w:fill="auto"/>
            <w:vAlign w:val="center"/>
          </w:tcPr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</w:t>
            </w:r>
          </w:p>
        </w:tc>
        <w:tc>
          <w:tcPr>
            <w:tcW w:w="1581" w:type="dxa"/>
            <w:vMerge/>
          </w:tcPr>
          <w:p w:rsidR="00B86000" w:rsidRPr="000F19DC" w:rsidRDefault="00B86000" w:rsidP="00B8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B86000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 по картине «Таня не боится мороза».</w:t>
            </w:r>
          </w:p>
        </w:tc>
        <w:tc>
          <w:tcPr>
            <w:tcW w:w="3376" w:type="dxa"/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8600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50</w:t>
            </w:r>
          </w:p>
        </w:tc>
      </w:tr>
      <w:tr w:rsidR="00B86000" w:rsidRPr="00DF19D3" w:rsidTr="00AB46F5">
        <w:tc>
          <w:tcPr>
            <w:tcW w:w="944" w:type="dxa"/>
            <w:shd w:val="clear" w:color="auto" w:fill="auto"/>
            <w:vAlign w:val="center"/>
          </w:tcPr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20</w:t>
            </w:r>
          </w:p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B86000" w:rsidRPr="000F19DC" w:rsidRDefault="00B86000" w:rsidP="00B8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B86000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п, пь. Дидактическая игра «Ярмарка».</w:t>
            </w:r>
          </w:p>
        </w:tc>
        <w:tc>
          <w:tcPr>
            <w:tcW w:w="3376" w:type="dxa"/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8600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58</w:t>
            </w:r>
          </w:p>
        </w:tc>
      </w:tr>
      <w:tr w:rsidR="00B86000" w:rsidRPr="00DF19D3" w:rsidTr="00AB46F5">
        <w:tc>
          <w:tcPr>
            <w:tcW w:w="944" w:type="dxa"/>
            <w:shd w:val="clear" w:color="auto" w:fill="auto"/>
            <w:vAlign w:val="center"/>
          </w:tcPr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B86000" w:rsidRPr="000F19DC" w:rsidRDefault="00B86000" w:rsidP="00B8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B86000">
              <w:rPr>
                <w:rFonts w:ascii="Times New Roman" w:hAnsi="Times New Roman" w:cs="Times New Roman"/>
                <w:sz w:val="26"/>
                <w:szCs w:val="26"/>
              </w:rPr>
              <w:t>Чтение любимых стихотворений. Заучивание стихотворения А. Барто «Я знаю, что надо придумать.</w:t>
            </w:r>
          </w:p>
        </w:tc>
        <w:tc>
          <w:tcPr>
            <w:tcW w:w="3376" w:type="dxa"/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8600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52</w:t>
            </w:r>
          </w:p>
        </w:tc>
      </w:tr>
      <w:tr w:rsidR="000F19DC" w:rsidRPr="000F19DC" w:rsidTr="00AB46F5">
        <w:tc>
          <w:tcPr>
            <w:tcW w:w="9855" w:type="dxa"/>
            <w:gridSpan w:val="4"/>
          </w:tcPr>
          <w:p w:rsidR="000F19DC" w:rsidRPr="000F19DC" w:rsidRDefault="000F19DC" w:rsidP="000F19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Февраль </w:t>
            </w:r>
          </w:p>
        </w:tc>
      </w:tr>
      <w:tr w:rsidR="00B86000" w:rsidRPr="00DF19D3" w:rsidTr="00AB46F5">
        <w:tc>
          <w:tcPr>
            <w:tcW w:w="944" w:type="dxa"/>
            <w:shd w:val="clear" w:color="auto" w:fill="auto"/>
            <w:vAlign w:val="center"/>
          </w:tcPr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21</w:t>
            </w:r>
          </w:p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B86000" w:rsidRPr="000F19DC" w:rsidRDefault="00B86000" w:rsidP="00B8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B86000">
              <w:rPr>
                <w:rFonts w:ascii="Times New Roman" w:hAnsi="Times New Roman" w:cs="Times New Roman"/>
                <w:sz w:val="26"/>
                <w:szCs w:val="26"/>
              </w:rPr>
              <w:t>Чтение русской народной сказки «Лиса и заяц».</w:t>
            </w:r>
          </w:p>
        </w:tc>
        <w:tc>
          <w:tcPr>
            <w:tcW w:w="3376" w:type="dxa"/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8600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59</w:t>
            </w:r>
          </w:p>
        </w:tc>
      </w:tr>
      <w:tr w:rsidR="00B86000" w:rsidRPr="00DF19D3" w:rsidTr="00AB46F5">
        <w:tc>
          <w:tcPr>
            <w:tcW w:w="944" w:type="dxa"/>
            <w:shd w:val="clear" w:color="auto" w:fill="auto"/>
            <w:vAlign w:val="center"/>
          </w:tcPr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B86000" w:rsidRPr="000F19DC" w:rsidRDefault="00B86000" w:rsidP="00B8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B86000">
              <w:rPr>
                <w:rFonts w:ascii="Times New Roman" w:hAnsi="Times New Roman" w:cs="Times New Roman"/>
                <w:sz w:val="26"/>
                <w:szCs w:val="26"/>
              </w:rPr>
              <w:t>Мини-викторина по сказкам 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6000">
              <w:rPr>
                <w:rFonts w:ascii="Times New Roman" w:hAnsi="Times New Roman" w:cs="Times New Roman"/>
                <w:sz w:val="26"/>
                <w:szCs w:val="26"/>
              </w:rPr>
              <w:t>Чуковского. Чтение произведения «Федорино горе».</w:t>
            </w:r>
          </w:p>
        </w:tc>
        <w:tc>
          <w:tcPr>
            <w:tcW w:w="3376" w:type="dxa"/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8600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53</w:t>
            </w:r>
          </w:p>
        </w:tc>
      </w:tr>
      <w:tr w:rsidR="00B86000" w:rsidRPr="00DF19D3" w:rsidTr="00AB46F5">
        <w:tc>
          <w:tcPr>
            <w:tcW w:w="944" w:type="dxa"/>
            <w:shd w:val="clear" w:color="auto" w:fill="auto"/>
            <w:vAlign w:val="center"/>
          </w:tcPr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22</w:t>
            </w:r>
          </w:p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B86000" w:rsidRPr="000F19DC" w:rsidRDefault="00B86000" w:rsidP="00B8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B86000">
              <w:rPr>
                <w:rFonts w:ascii="Times New Roman" w:hAnsi="Times New Roman" w:cs="Times New Roman"/>
                <w:sz w:val="26"/>
                <w:szCs w:val="26"/>
              </w:rPr>
              <w:t xml:space="preserve">Звуковая культура речи: звуки б, бь. </w:t>
            </w:r>
          </w:p>
        </w:tc>
        <w:tc>
          <w:tcPr>
            <w:tcW w:w="3376" w:type="dxa"/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8600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60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 ч.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53</w:t>
            </w:r>
          </w:p>
        </w:tc>
      </w:tr>
      <w:tr w:rsidR="00B86000" w:rsidRPr="00DF19D3" w:rsidTr="00AB46F5">
        <w:tc>
          <w:tcPr>
            <w:tcW w:w="944" w:type="dxa"/>
            <w:shd w:val="clear" w:color="auto" w:fill="auto"/>
            <w:vAlign w:val="center"/>
          </w:tcPr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23</w:t>
            </w:r>
          </w:p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B86000" w:rsidRPr="000F19DC" w:rsidRDefault="00B86000" w:rsidP="00B8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B86000">
              <w:rPr>
                <w:rFonts w:ascii="Times New Roman" w:hAnsi="Times New Roman" w:cs="Times New Roman"/>
                <w:sz w:val="26"/>
                <w:szCs w:val="26"/>
              </w:rPr>
              <w:t xml:space="preserve">Заучивание стихотворения В. Берестова «Петушки распетушились». </w:t>
            </w:r>
          </w:p>
        </w:tc>
        <w:tc>
          <w:tcPr>
            <w:tcW w:w="3376" w:type="dxa"/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8600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62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рассказов по картине «На полянке».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55</w:t>
            </w:r>
          </w:p>
        </w:tc>
      </w:tr>
      <w:tr w:rsidR="00B86000" w:rsidRPr="00DF19D3" w:rsidTr="00AB46F5">
        <w:tc>
          <w:tcPr>
            <w:tcW w:w="944" w:type="dxa"/>
            <w:shd w:val="clear" w:color="auto" w:fill="auto"/>
            <w:vAlign w:val="center"/>
          </w:tcPr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24</w:t>
            </w:r>
          </w:p>
          <w:p w:rsidR="00B86000" w:rsidRPr="000F19DC" w:rsidRDefault="00B86000" w:rsidP="00B86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B86000" w:rsidRPr="000F19DC" w:rsidRDefault="00B86000" w:rsidP="00B8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B86000">
              <w:rPr>
                <w:rFonts w:ascii="Times New Roman" w:hAnsi="Times New Roman" w:cs="Times New Roman"/>
                <w:sz w:val="26"/>
                <w:szCs w:val="26"/>
              </w:rPr>
              <w:t>Беседа на тему «Что такое хорошо и что такое плохо».</w:t>
            </w:r>
          </w:p>
        </w:tc>
        <w:tc>
          <w:tcPr>
            <w:tcW w:w="3376" w:type="dxa"/>
            <w:shd w:val="clear" w:color="auto" w:fill="auto"/>
          </w:tcPr>
          <w:p w:rsidR="00B86000" w:rsidRPr="00B86000" w:rsidRDefault="00B86000" w:rsidP="00B8600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B8600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63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Урок вежливости.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56</w:t>
            </w:r>
          </w:p>
        </w:tc>
      </w:tr>
      <w:tr w:rsidR="000F19DC" w:rsidRPr="000F19DC" w:rsidTr="00AB46F5">
        <w:tc>
          <w:tcPr>
            <w:tcW w:w="9855" w:type="dxa"/>
            <w:gridSpan w:val="4"/>
            <w:vAlign w:val="center"/>
          </w:tcPr>
          <w:p w:rsidR="000F19DC" w:rsidRPr="000F19DC" w:rsidRDefault="000F19DC" w:rsidP="000F19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Март 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25</w:t>
            </w:r>
          </w:p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И. Косякова «Все она». Дидактическое упражнение «Очень мамочку люблю, потому что…».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64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Готовимся встречать весну и Международный женский день.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59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26</w:t>
            </w:r>
          </w:p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звуки т, п, к.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66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</w:t>
            </w:r>
          </w:p>
        </w:tc>
        <w:tc>
          <w:tcPr>
            <w:tcW w:w="1581" w:type="dxa"/>
            <w:vMerge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звуки щ - ч.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60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27</w:t>
            </w:r>
          </w:p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Чтение русской народной сказки «У страха глаза велики».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68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Русские сказки (мини-викторина). Чтение сказки «Петушок и бобовое зернышко».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61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28</w:t>
            </w:r>
          </w:p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сюжетных картин (по выбору педагога).  Дидактическое упражнение на звукопроизношение (дидактическая игра «Что изменилось?»). 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69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рассказов по картине.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62</w:t>
            </w:r>
          </w:p>
        </w:tc>
      </w:tr>
      <w:tr w:rsidR="000F19DC" w:rsidRPr="000F19DC" w:rsidTr="00AB46F5">
        <w:tc>
          <w:tcPr>
            <w:tcW w:w="9855" w:type="dxa"/>
            <w:gridSpan w:val="4"/>
          </w:tcPr>
          <w:p w:rsidR="000F19DC" w:rsidRPr="000F19DC" w:rsidRDefault="000F19DC" w:rsidP="000F19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Апрель 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29</w:t>
            </w:r>
          </w:p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А. Плещеева «Весна». Дидактическое упражнение «Когда это бывает».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71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Чтение детям сказки Д. Мамина – Сибиряка «Сказка про Комара Комаровича Длинный нос и про Мохнатого Мишу – короткий хвост».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63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30</w:t>
            </w:r>
          </w:p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 Ф.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72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звуки л, ль.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63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31</w:t>
            </w:r>
          </w:p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Чтение и драматизация русской народной песенки «Курочка – рябушечка». Рассматривание сюжетных картин по выбору педагога.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73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рассказыванию: работа с картиной-матрицей и раздаточными картинками.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65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32</w:t>
            </w:r>
          </w:p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 С.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75</w:t>
            </w:r>
          </w:p>
        </w:tc>
      </w:tr>
      <w:tr w:rsidR="0026282B" w:rsidRPr="00DF19D3" w:rsidTr="00AB46F5">
        <w:tc>
          <w:tcPr>
            <w:tcW w:w="944" w:type="dxa"/>
            <w:shd w:val="clear" w:color="auto" w:fill="auto"/>
            <w:vAlign w:val="center"/>
          </w:tcPr>
          <w:p w:rsidR="0026282B" w:rsidRPr="000F19DC" w:rsidRDefault="0026282B" w:rsidP="002628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26282B" w:rsidRPr="000F19DC" w:rsidRDefault="0026282B" w:rsidP="0026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26282B">
              <w:rPr>
                <w:rFonts w:ascii="Times New Roman" w:hAnsi="Times New Roman" w:cs="Times New Roman"/>
                <w:sz w:val="26"/>
                <w:szCs w:val="26"/>
              </w:rPr>
              <w:t>Заучивание стихотворений.</w:t>
            </w:r>
          </w:p>
        </w:tc>
        <w:tc>
          <w:tcPr>
            <w:tcW w:w="3376" w:type="dxa"/>
            <w:shd w:val="clear" w:color="auto" w:fill="auto"/>
          </w:tcPr>
          <w:p w:rsidR="0026282B" w:rsidRPr="0026282B" w:rsidRDefault="0026282B" w:rsidP="0026282B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2628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65</w:t>
            </w:r>
          </w:p>
        </w:tc>
      </w:tr>
      <w:tr w:rsidR="000F19DC" w:rsidRPr="000F19DC" w:rsidTr="00AB46F5">
        <w:tc>
          <w:tcPr>
            <w:tcW w:w="9855" w:type="dxa"/>
            <w:gridSpan w:val="4"/>
          </w:tcPr>
          <w:p w:rsidR="000F19DC" w:rsidRPr="000F19DC" w:rsidRDefault="000F19DC" w:rsidP="000F19D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Май </w:t>
            </w:r>
          </w:p>
        </w:tc>
      </w:tr>
      <w:tr w:rsidR="00430E0D" w:rsidRPr="00DF19D3" w:rsidTr="00AB46F5">
        <w:tc>
          <w:tcPr>
            <w:tcW w:w="944" w:type="dxa"/>
            <w:shd w:val="clear" w:color="auto" w:fill="auto"/>
            <w:vAlign w:val="center"/>
          </w:tcPr>
          <w:p w:rsidR="00430E0D" w:rsidRPr="000F19DC" w:rsidRDefault="00430E0D" w:rsidP="00430E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33</w:t>
            </w:r>
          </w:p>
          <w:p w:rsidR="00430E0D" w:rsidRPr="000F19DC" w:rsidRDefault="00430E0D" w:rsidP="00430E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430E0D" w:rsidRPr="000F19DC" w:rsidRDefault="00430E0D" w:rsidP="0043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0D" w:rsidRPr="00430E0D" w:rsidRDefault="00430E0D" w:rsidP="00430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430E0D">
              <w:rPr>
                <w:rFonts w:ascii="Times New Roman" w:hAnsi="Times New Roman" w:cs="Times New Roman"/>
                <w:sz w:val="26"/>
                <w:szCs w:val="26"/>
              </w:rPr>
              <w:t>Чтение русской народной сказки «Бычок – черный бочок, белые копытца». Литературная викторина.</w:t>
            </w:r>
          </w:p>
        </w:tc>
        <w:tc>
          <w:tcPr>
            <w:tcW w:w="3376" w:type="dxa"/>
            <w:shd w:val="clear" w:color="auto" w:fill="auto"/>
          </w:tcPr>
          <w:p w:rsidR="00430E0D" w:rsidRPr="00430E0D" w:rsidRDefault="00430E0D" w:rsidP="00430E0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30E0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76</w:t>
            </w:r>
          </w:p>
        </w:tc>
      </w:tr>
      <w:tr w:rsidR="00430E0D" w:rsidRPr="00DF19D3" w:rsidTr="00AB46F5">
        <w:tc>
          <w:tcPr>
            <w:tcW w:w="944" w:type="dxa"/>
            <w:shd w:val="clear" w:color="auto" w:fill="auto"/>
            <w:vAlign w:val="center"/>
          </w:tcPr>
          <w:p w:rsidR="00430E0D" w:rsidRPr="000F19DC" w:rsidRDefault="00430E0D" w:rsidP="00430E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430E0D" w:rsidRPr="000F19DC" w:rsidRDefault="00430E0D" w:rsidP="0043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0D" w:rsidRPr="00430E0D" w:rsidRDefault="00430E0D" w:rsidP="00430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430E0D">
              <w:rPr>
                <w:rFonts w:ascii="Times New Roman" w:hAnsi="Times New Roman" w:cs="Times New Roman"/>
                <w:sz w:val="26"/>
                <w:szCs w:val="26"/>
              </w:rPr>
              <w:t>День Победы.</w:t>
            </w:r>
          </w:p>
        </w:tc>
        <w:tc>
          <w:tcPr>
            <w:tcW w:w="3376" w:type="dxa"/>
            <w:shd w:val="clear" w:color="auto" w:fill="auto"/>
          </w:tcPr>
          <w:p w:rsidR="00430E0D" w:rsidRPr="00430E0D" w:rsidRDefault="00430E0D" w:rsidP="00430E0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30E0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68</w:t>
            </w:r>
          </w:p>
        </w:tc>
      </w:tr>
      <w:tr w:rsidR="00430E0D" w:rsidRPr="00DF19D3" w:rsidTr="00AB46F5">
        <w:tc>
          <w:tcPr>
            <w:tcW w:w="944" w:type="dxa"/>
            <w:shd w:val="clear" w:color="auto" w:fill="auto"/>
            <w:vAlign w:val="center"/>
          </w:tcPr>
          <w:p w:rsidR="00430E0D" w:rsidRPr="000F19DC" w:rsidRDefault="00430E0D" w:rsidP="00430E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34</w:t>
            </w:r>
          </w:p>
          <w:p w:rsidR="00430E0D" w:rsidRPr="000F19DC" w:rsidRDefault="00430E0D" w:rsidP="00430E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430E0D" w:rsidRPr="000F19DC" w:rsidRDefault="00430E0D" w:rsidP="0043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0D" w:rsidRPr="00430E0D" w:rsidRDefault="00430E0D" w:rsidP="00430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430E0D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 З.</w:t>
            </w:r>
          </w:p>
        </w:tc>
        <w:tc>
          <w:tcPr>
            <w:tcW w:w="3376" w:type="dxa"/>
            <w:shd w:val="clear" w:color="auto" w:fill="auto"/>
          </w:tcPr>
          <w:p w:rsidR="00430E0D" w:rsidRPr="00430E0D" w:rsidRDefault="00430E0D" w:rsidP="00430E0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30E0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77</w:t>
            </w:r>
          </w:p>
        </w:tc>
      </w:tr>
      <w:tr w:rsidR="00430E0D" w:rsidRPr="00DF19D3" w:rsidTr="00AB46F5">
        <w:tc>
          <w:tcPr>
            <w:tcW w:w="944" w:type="dxa"/>
            <w:shd w:val="clear" w:color="auto" w:fill="auto"/>
            <w:vAlign w:val="center"/>
          </w:tcPr>
          <w:p w:rsidR="00430E0D" w:rsidRPr="000F19DC" w:rsidRDefault="00430E0D" w:rsidP="00430E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430E0D" w:rsidRPr="000F19DC" w:rsidRDefault="00430E0D" w:rsidP="0043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0D" w:rsidRPr="00430E0D" w:rsidRDefault="00430E0D" w:rsidP="00430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430E0D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звуки р, рь.</w:t>
            </w:r>
          </w:p>
        </w:tc>
        <w:tc>
          <w:tcPr>
            <w:tcW w:w="3376" w:type="dxa"/>
            <w:shd w:val="clear" w:color="auto" w:fill="auto"/>
          </w:tcPr>
          <w:p w:rsidR="00430E0D" w:rsidRPr="00430E0D" w:rsidRDefault="00430E0D" w:rsidP="00430E0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30E0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69</w:t>
            </w:r>
          </w:p>
        </w:tc>
      </w:tr>
      <w:tr w:rsidR="00430E0D" w:rsidRPr="00DF19D3" w:rsidTr="00AB46F5">
        <w:tc>
          <w:tcPr>
            <w:tcW w:w="944" w:type="dxa"/>
            <w:shd w:val="clear" w:color="auto" w:fill="auto"/>
            <w:vAlign w:val="center"/>
          </w:tcPr>
          <w:p w:rsidR="00430E0D" w:rsidRPr="000F19DC" w:rsidRDefault="00430E0D" w:rsidP="00430E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35</w:t>
            </w:r>
          </w:p>
          <w:p w:rsidR="00430E0D" w:rsidRPr="000F19DC" w:rsidRDefault="00430E0D" w:rsidP="00430E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430E0D" w:rsidRPr="000F19DC" w:rsidRDefault="00430E0D" w:rsidP="0043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0D" w:rsidRPr="00430E0D" w:rsidRDefault="00430E0D" w:rsidP="00430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430E0D">
              <w:rPr>
                <w:rFonts w:ascii="Times New Roman" w:hAnsi="Times New Roman" w:cs="Times New Roman"/>
                <w:sz w:val="26"/>
                <w:szCs w:val="26"/>
              </w:rPr>
              <w:t>Повторение стихотворений. Заучивание стихотворения И. Белоусова «Весенняя гостья».</w:t>
            </w:r>
          </w:p>
        </w:tc>
        <w:tc>
          <w:tcPr>
            <w:tcW w:w="3376" w:type="dxa"/>
            <w:shd w:val="clear" w:color="auto" w:fill="auto"/>
          </w:tcPr>
          <w:p w:rsidR="00430E0D" w:rsidRPr="00430E0D" w:rsidRDefault="00430E0D" w:rsidP="00430E0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30E0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79</w:t>
            </w:r>
          </w:p>
        </w:tc>
      </w:tr>
      <w:tr w:rsidR="00430E0D" w:rsidRPr="00DF19D3" w:rsidTr="00AB46F5">
        <w:tc>
          <w:tcPr>
            <w:tcW w:w="944" w:type="dxa"/>
            <w:shd w:val="clear" w:color="auto" w:fill="auto"/>
            <w:vAlign w:val="center"/>
          </w:tcPr>
          <w:p w:rsidR="00430E0D" w:rsidRPr="000F19DC" w:rsidRDefault="00430E0D" w:rsidP="00430E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430E0D" w:rsidRPr="000F19DC" w:rsidRDefault="00430E0D" w:rsidP="0043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0D" w:rsidRPr="00430E0D" w:rsidRDefault="00430E0D" w:rsidP="00430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430E0D">
              <w:rPr>
                <w:rFonts w:ascii="Times New Roman" w:hAnsi="Times New Roman" w:cs="Times New Roman"/>
                <w:sz w:val="26"/>
                <w:szCs w:val="26"/>
              </w:rPr>
              <w:t>Прощаемся с подготовишками.</w:t>
            </w:r>
          </w:p>
        </w:tc>
        <w:tc>
          <w:tcPr>
            <w:tcW w:w="3376" w:type="dxa"/>
            <w:shd w:val="clear" w:color="auto" w:fill="auto"/>
          </w:tcPr>
          <w:p w:rsidR="00430E0D" w:rsidRPr="00430E0D" w:rsidRDefault="00430E0D" w:rsidP="00430E0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30E0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70</w:t>
            </w:r>
          </w:p>
        </w:tc>
      </w:tr>
      <w:tr w:rsidR="00430E0D" w:rsidRPr="00DF19D3" w:rsidTr="00AB46F5">
        <w:tc>
          <w:tcPr>
            <w:tcW w:w="944" w:type="dxa"/>
            <w:shd w:val="clear" w:color="auto" w:fill="auto"/>
            <w:vAlign w:val="center"/>
          </w:tcPr>
          <w:p w:rsidR="00430E0D" w:rsidRPr="000F19DC" w:rsidRDefault="00430E0D" w:rsidP="00430E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36</w:t>
            </w:r>
          </w:p>
          <w:p w:rsidR="00430E0D" w:rsidRPr="000F19DC" w:rsidRDefault="00430E0D" w:rsidP="00430E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430E0D" w:rsidRPr="000F19DC" w:rsidRDefault="00430E0D" w:rsidP="0043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0D" w:rsidRPr="00430E0D" w:rsidRDefault="00430E0D" w:rsidP="00430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430E0D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речи: звук Ц.</w:t>
            </w:r>
          </w:p>
        </w:tc>
        <w:tc>
          <w:tcPr>
            <w:tcW w:w="3376" w:type="dxa"/>
            <w:shd w:val="clear" w:color="auto" w:fill="auto"/>
          </w:tcPr>
          <w:p w:rsidR="00430E0D" w:rsidRPr="00430E0D" w:rsidRDefault="00430E0D" w:rsidP="00430E0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30E0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мл. гр., стр. 80</w:t>
            </w:r>
          </w:p>
        </w:tc>
      </w:tr>
      <w:tr w:rsidR="00430E0D" w:rsidRPr="00DF19D3" w:rsidTr="00AB46F5">
        <w:tc>
          <w:tcPr>
            <w:tcW w:w="944" w:type="dxa"/>
            <w:shd w:val="clear" w:color="auto" w:fill="auto"/>
            <w:vAlign w:val="center"/>
          </w:tcPr>
          <w:p w:rsidR="00430E0D" w:rsidRPr="000F19DC" w:rsidRDefault="00430E0D" w:rsidP="00430E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430E0D" w:rsidRPr="000F19DC" w:rsidRDefault="00430E0D" w:rsidP="00430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0D" w:rsidRPr="00430E0D" w:rsidRDefault="00430E0D" w:rsidP="00430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430E0D">
              <w:rPr>
                <w:rFonts w:ascii="Times New Roman" w:hAnsi="Times New Roman" w:cs="Times New Roman"/>
                <w:sz w:val="26"/>
                <w:szCs w:val="26"/>
              </w:rPr>
              <w:t>Литературный калейдоскоп.</w:t>
            </w:r>
          </w:p>
        </w:tc>
        <w:tc>
          <w:tcPr>
            <w:tcW w:w="3376" w:type="dxa"/>
            <w:shd w:val="clear" w:color="auto" w:fill="auto"/>
          </w:tcPr>
          <w:p w:rsidR="00430E0D" w:rsidRPr="00430E0D" w:rsidRDefault="00430E0D" w:rsidP="00430E0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30E0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В.В. Гербова «Развитие речи в детском саду» ср. гр., стр. 71</w:t>
            </w:r>
          </w:p>
        </w:tc>
      </w:tr>
      <w:tr w:rsidR="000F19DC" w:rsidRPr="000F19DC" w:rsidTr="00AB46F5">
        <w:tc>
          <w:tcPr>
            <w:tcW w:w="9855" w:type="dxa"/>
            <w:gridSpan w:val="4"/>
          </w:tcPr>
          <w:p w:rsidR="000F19DC" w:rsidRPr="000F19DC" w:rsidRDefault="000F19DC" w:rsidP="000F19D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Итого - 36</w:t>
            </w:r>
          </w:p>
        </w:tc>
      </w:tr>
    </w:tbl>
    <w:p w:rsidR="003B11F5" w:rsidRDefault="003B11F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46F5" w:rsidRPr="003A0D26" w:rsidRDefault="00AB46F5" w:rsidP="00AB46F5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0D26">
        <w:rPr>
          <w:rFonts w:ascii="Times New Roman" w:eastAsia="Calibri" w:hAnsi="Times New Roman" w:cs="Times New Roman"/>
          <w:sz w:val="28"/>
          <w:szCs w:val="28"/>
          <w:lang w:eastAsia="ar-SA"/>
        </w:rPr>
        <w:t>В.В. Гербова Развитие речи в детском саду: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Старшая группа. – М.: </w:t>
      </w:r>
      <w:r w:rsidRPr="003A0D26">
        <w:rPr>
          <w:rFonts w:ascii="Times New Roman" w:eastAsia="Calibri" w:hAnsi="Times New Roman" w:cs="Times New Roman"/>
          <w:sz w:val="28"/>
          <w:szCs w:val="28"/>
          <w:lang w:eastAsia="ar-SA"/>
        </w:rPr>
        <w:t>МОЗАИКА-СИНТЕЗ, 2016.</w:t>
      </w:r>
    </w:p>
    <w:p w:rsidR="00AB46F5" w:rsidRDefault="00AB46F5" w:rsidP="00AB46F5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0D26">
        <w:rPr>
          <w:rFonts w:ascii="Times New Roman" w:eastAsia="Calibri" w:hAnsi="Times New Roman" w:cs="Times New Roman"/>
          <w:sz w:val="28"/>
          <w:szCs w:val="28"/>
          <w:lang w:eastAsia="ar-SA"/>
        </w:rPr>
        <w:t>В.В. Гербова Развитие речи в детском саду: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Подготовительная группа. – М.: </w:t>
      </w:r>
      <w:r w:rsidRPr="003A0D26">
        <w:rPr>
          <w:rFonts w:ascii="Times New Roman" w:eastAsia="Calibri" w:hAnsi="Times New Roman" w:cs="Times New Roman"/>
          <w:sz w:val="28"/>
          <w:szCs w:val="28"/>
          <w:lang w:eastAsia="ar-SA"/>
        </w:rPr>
        <w:t>МОЗАИКА-СИНТЕЗ, 2016.</w:t>
      </w:r>
    </w:p>
    <w:p w:rsidR="00AB46F5" w:rsidRPr="003A0D26" w:rsidRDefault="00AB46F5" w:rsidP="00AB46F5">
      <w:p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B46F5" w:rsidRPr="003A0D26" w:rsidRDefault="00AB46F5" w:rsidP="00AB46F5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3A0D26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Развитие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579"/>
        <w:gridCol w:w="3922"/>
        <w:gridCol w:w="3336"/>
      </w:tblGrid>
      <w:tr w:rsidR="00AB46F5" w:rsidRPr="000F19DC" w:rsidTr="00AB46F5">
        <w:tc>
          <w:tcPr>
            <w:tcW w:w="1075" w:type="dxa"/>
            <w:shd w:val="clear" w:color="auto" w:fill="auto"/>
            <w:vAlign w:val="center"/>
          </w:tcPr>
          <w:p w:rsidR="00AB46F5" w:rsidRPr="000F19DC" w:rsidRDefault="00AB46F5" w:rsidP="00AB46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1579" w:type="dxa"/>
            <w:vAlign w:val="center"/>
          </w:tcPr>
          <w:p w:rsidR="00AB46F5" w:rsidRPr="000F19DC" w:rsidRDefault="00AB46F5" w:rsidP="00AB46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Дата проведения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AB46F5" w:rsidRPr="000F19DC" w:rsidRDefault="00AB46F5" w:rsidP="00AB46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занятия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AB46F5" w:rsidRPr="000F19DC" w:rsidRDefault="00AB46F5" w:rsidP="00AB46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Литература</w:t>
            </w:r>
          </w:p>
        </w:tc>
      </w:tr>
      <w:tr w:rsidR="00AB46F5" w:rsidRPr="000F19DC" w:rsidTr="00AB46F5">
        <w:tc>
          <w:tcPr>
            <w:tcW w:w="9912" w:type="dxa"/>
            <w:gridSpan w:val="4"/>
          </w:tcPr>
          <w:p w:rsidR="00AB46F5" w:rsidRPr="000F19DC" w:rsidRDefault="00AB46F5" w:rsidP="00AB46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Сентябрь </w:t>
            </w:r>
          </w:p>
        </w:tc>
      </w:tr>
      <w:tr w:rsidR="00CF542A" w:rsidRPr="000F19DC" w:rsidTr="00F0169F">
        <w:tc>
          <w:tcPr>
            <w:tcW w:w="1075" w:type="dxa"/>
            <w:shd w:val="clear" w:color="auto" w:fill="auto"/>
            <w:vAlign w:val="center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Pr="00102F18" w:rsidRDefault="00CF542A" w:rsidP="00CF54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Мы – воспитанники старшей группы.</w:t>
            </w:r>
          </w:p>
          <w:p w:rsidR="00CF542A" w:rsidRPr="00102F18" w:rsidRDefault="00CF542A" w:rsidP="00CF54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6" w:type="dxa"/>
            <w:shd w:val="clear" w:color="auto" w:fill="auto"/>
          </w:tcPr>
          <w:p w:rsidR="00CF542A" w:rsidRPr="00102F18" w:rsidRDefault="00CF542A" w:rsidP="00CF54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30</w:t>
            </w:r>
          </w:p>
        </w:tc>
      </w:tr>
      <w:tr w:rsidR="00CF542A" w:rsidRPr="000F19DC" w:rsidTr="00F0169F">
        <w:tc>
          <w:tcPr>
            <w:tcW w:w="1075" w:type="dxa"/>
            <w:shd w:val="clear" w:color="auto" w:fill="auto"/>
            <w:vAlign w:val="center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42A" w:rsidRPr="005F50C3" w:rsidRDefault="00951B36" w:rsidP="00CF542A">
            <w:pPr>
              <w:pStyle w:val="a9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Занятие 1. </w:t>
            </w:r>
            <w:r w:rsidR="00CF542A" w:rsidRPr="005F50C3">
              <w:rPr>
                <w:sz w:val="26"/>
                <w:szCs w:val="26"/>
              </w:rPr>
              <w:t>Подготовишки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336" w:type="dxa"/>
            <w:shd w:val="clear" w:color="auto" w:fill="auto"/>
          </w:tcPr>
          <w:p w:rsidR="00CF542A" w:rsidRPr="00102F18" w:rsidRDefault="00CF542A" w:rsidP="00CF54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19</w:t>
            </w:r>
          </w:p>
        </w:tc>
      </w:tr>
      <w:tr w:rsidR="00CF542A" w:rsidRPr="00DF19D3" w:rsidTr="00F0169F">
        <w:tc>
          <w:tcPr>
            <w:tcW w:w="1075" w:type="dxa"/>
            <w:shd w:val="clear" w:color="auto" w:fill="auto"/>
            <w:vAlign w:val="center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Pr="00102F18" w:rsidRDefault="00CF542A" w:rsidP="00CF54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Рассказывание русской народной сказки «Заяц-хвастун» и присказки «Начинаются наши сказки…».</w:t>
            </w:r>
          </w:p>
        </w:tc>
        <w:tc>
          <w:tcPr>
            <w:tcW w:w="3336" w:type="dxa"/>
            <w:shd w:val="clear" w:color="auto" w:fill="auto"/>
          </w:tcPr>
          <w:p w:rsidR="00CF542A" w:rsidRPr="00102F18" w:rsidRDefault="00CF542A" w:rsidP="00CF54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32</w:t>
            </w:r>
          </w:p>
        </w:tc>
      </w:tr>
      <w:tr w:rsidR="00CF542A" w:rsidRPr="00DF19D3" w:rsidTr="00F0169F">
        <w:tc>
          <w:tcPr>
            <w:tcW w:w="1075" w:type="dxa"/>
            <w:shd w:val="clear" w:color="auto" w:fill="auto"/>
            <w:vAlign w:val="center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42A" w:rsidRPr="005F50C3" w:rsidRDefault="00951B36" w:rsidP="00CF542A">
            <w:pPr>
              <w:pStyle w:val="a9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Занятие 2. </w:t>
            </w:r>
            <w:r w:rsidR="00CF542A" w:rsidRPr="005F50C3">
              <w:rPr>
                <w:sz w:val="26"/>
                <w:szCs w:val="26"/>
              </w:rPr>
              <w:t>Летние истории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336" w:type="dxa"/>
            <w:shd w:val="clear" w:color="auto" w:fill="auto"/>
          </w:tcPr>
          <w:p w:rsidR="00CF542A" w:rsidRPr="00102F18" w:rsidRDefault="00CF542A" w:rsidP="00CF54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</w:p>
        </w:tc>
      </w:tr>
      <w:tr w:rsidR="00CF542A" w:rsidRPr="00DF19D3" w:rsidTr="00F0169F">
        <w:tc>
          <w:tcPr>
            <w:tcW w:w="1075" w:type="dxa"/>
            <w:shd w:val="clear" w:color="auto" w:fill="auto"/>
            <w:vAlign w:val="center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Pr="00102F18" w:rsidRDefault="00CF542A" w:rsidP="00CF54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Пересказ сказки «Заяц-хвастун».</w:t>
            </w:r>
          </w:p>
        </w:tc>
        <w:tc>
          <w:tcPr>
            <w:tcW w:w="3336" w:type="dxa"/>
            <w:shd w:val="clear" w:color="auto" w:fill="auto"/>
          </w:tcPr>
          <w:p w:rsidR="00CF542A" w:rsidRPr="00102F18" w:rsidRDefault="00CF542A" w:rsidP="00CF54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33</w:t>
            </w:r>
          </w:p>
        </w:tc>
      </w:tr>
      <w:tr w:rsidR="00CF542A" w:rsidRPr="00DF19D3" w:rsidTr="00F0169F">
        <w:tc>
          <w:tcPr>
            <w:tcW w:w="1075" w:type="dxa"/>
            <w:shd w:val="clear" w:color="auto" w:fill="auto"/>
            <w:vAlign w:val="center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42A" w:rsidRPr="005F50C3" w:rsidRDefault="00951B36" w:rsidP="00CF542A">
            <w:pPr>
              <w:pStyle w:val="a9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Занятие 3. </w:t>
            </w:r>
            <w:r w:rsidR="00CF542A" w:rsidRPr="005F50C3">
              <w:rPr>
                <w:sz w:val="26"/>
                <w:szCs w:val="26"/>
              </w:rPr>
              <w:t>Звуковая культура речи (проверочное)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336" w:type="dxa"/>
            <w:shd w:val="clear" w:color="auto" w:fill="auto"/>
          </w:tcPr>
          <w:p w:rsidR="00CF542A" w:rsidRPr="00102F18" w:rsidRDefault="00CF542A" w:rsidP="00CF54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21</w:t>
            </w:r>
          </w:p>
        </w:tc>
      </w:tr>
      <w:tr w:rsidR="00CF542A" w:rsidRPr="00DF19D3" w:rsidTr="00F0169F">
        <w:tc>
          <w:tcPr>
            <w:tcW w:w="1075" w:type="dxa"/>
            <w:shd w:val="clear" w:color="auto" w:fill="auto"/>
            <w:vAlign w:val="center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</w:t>
            </w:r>
          </w:p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Pr="00102F18" w:rsidRDefault="00CF542A" w:rsidP="00CF54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 xml:space="preserve">Звуковая культура речи: дифференциация звуков </w:t>
            </w:r>
          </w:p>
          <w:p w:rsidR="00CF542A" w:rsidRPr="00102F18" w:rsidRDefault="00CF542A" w:rsidP="00CF54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i/>
                <w:sz w:val="26"/>
                <w:szCs w:val="26"/>
              </w:rPr>
              <w:t>з – с.</w:t>
            </w:r>
          </w:p>
        </w:tc>
        <w:tc>
          <w:tcPr>
            <w:tcW w:w="3336" w:type="dxa"/>
            <w:shd w:val="clear" w:color="auto" w:fill="auto"/>
          </w:tcPr>
          <w:p w:rsidR="00CF542A" w:rsidRPr="00102F18" w:rsidRDefault="00CF542A" w:rsidP="00CF54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34</w:t>
            </w:r>
          </w:p>
        </w:tc>
      </w:tr>
      <w:tr w:rsidR="00CF542A" w:rsidRPr="00DF19D3" w:rsidTr="00F0169F">
        <w:tc>
          <w:tcPr>
            <w:tcW w:w="1075" w:type="dxa"/>
            <w:shd w:val="clear" w:color="auto" w:fill="auto"/>
            <w:vAlign w:val="center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42A" w:rsidRPr="005F50C3" w:rsidRDefault="00951B36" w:rsidP="00CF542A">
            <w:pPr>
              <w:pStyle w:val="a9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Занятие 4. </w:t>
            </w:r>
            <w:r w:rsidR="00CF542A" w:rsidRPr="005F50C3">
              <w:rPr>
                <w:sz w:val="26"/>
                <w:szCs w:val="26"/>
              </w:rPr>
              <w:t>Ле</w:t>
            </w:r>
            <w:r w:rsidR="00CF542A">
              <w:rPr>
                <w:sz w:val="26"/>
                <w:szCs w:val="26"/>
              </w:rPr>
              <w:t>ксико-грамматические упражнения</w:t>
            </w:r>
          </w:p>
        </w:tc>
        <w:tc>
          <w:tcPr>
            <w:tcW w:w="3336" w:type="dxa"/>
            <w:shd w:val="clear" w:color="auto" w:fill="auto"/>
          </w:tcPr>
          <w:p w:rsidR="00CF542A" w:rsidRPr="00102F18" w:rsidRDefault="00CF542A" w:rsidP="00CF54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22</w:t>
            </w:r>
          </w:p>
        </w:tc>
      </w:tr>
      <w:tr w:rsidR="00CF542A" w:rsidRPr="00DF19D3" w:rsidTr="00F0169F">
        <w:tc>
          <w:tcPr>
            <w:tcW w:w="1075" w:type="dxa"/>
            <w:shd w:val="clear" w:color="auto" w:fill="auto"/>
            <w:vAlign w:val="center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</w:t>
            </w:r>
          </w:p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Pr="00102F18" w:rsidRDefault="00CF542A" w:rsidP="00CF54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5.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рассказыванию: составление рассказов на тему «Осень наступила». Чтение стихотворения о ранней осени.</w:t>
            </w:r>
          </w:p>
        </w:tc>
        <w:tc>
          <w:tcPr>
            <w:tcW w:w="3336" w:type="dxa"/>
            <w:shd w:val="clear" w:color="auto" w:fill="auto"/>
          </w:tcPr>
          <w:p w:rsidR="00CF542A" w:rsidRPr="00102F18" w:rsidRDefault="00CF542A" w:rsidP="00CF54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35</w:t>
            </w:r>
          </w:p>
        </w:tc>
      </w:tr>
      <w:tr w:rsidR="00CF542A" w:rsidRPr="00DF19D3" w:rsidTr="00F0169F">
        <w:tc>
          <w:tcPr>
            <w:tcW w:w="1075" w:type="dxa"/>
            <w:shd w:val="clear" w:color="auto" w:fill="auto"/>
            <w:vAlign w:val="center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542A" w:rsidRPr="005F50C3" w:rsidRDefault="00951B36" w:rsidP="00CF542A">
            <w:pPr>
              <w:pStyle w:val="a9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Занятие 5. </w:t>
            </w:r>
            <w:r w:rsidR="00CF542A">
              <w:rPr>
                <w:sz w:val="26"/>
                <w:szCs w:val="26"/>
              </w:rPr>
              <w:t>Для чего нужны стихи?</w:t>
            </w:r>
          </w:p>
        </w:tc>
        <w:tc>
          <w:tcPr>
            <w:tcW w:w="3336" w:type="dxa"/>
            <w:shd w:val="clear" w:color="auto" w:fill="auto"/>
          </w:tcPr>
          <w:p w:rsidR="00CF542A" w:rsidRPr="00102F18" w:rsidRDefault="00CF542A" w:rsidP="00CF54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23</w:t>
            </w:r>
          </w:p>
        </w:tc>
      </w:tr>
      <w:tr w:rsidR="00CF542A" w:rsidRPr="00DF19D3" w:rsidTr="00F0169F">
        <w:tc>
          <w:tcPr>
            <w:tcW w:w="1075" w:type="dxa"/>
            <w:shd w:val="clear" w:color="auto" w:fill="auto"/>
            <w:vAlign w:val="center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</w:t>
            </w:r>
          </w:p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Pr="00102F18" w:rsidRDefault="00CF542A" w:rsidP="00CF54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6.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Заучивание стихотворения 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Белоусова «Осень»</w:t>
            </w:r>
          </w:p>
        </w:tc>
        <w:tc>
          <w:tcPr>
            <w:tcW w:w="3336" w:type="dxa"/>
            <w:shd w:val="clear" w:color="auto" w:fill="auto"/>
          </w:tcPr>
          <w:p w:rsidR="00CF542A" w:rsidRPr="00102F18" w:rsidRDefault="00CF542A" w:rsidP="00CF54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37</w:t>
            </w:r>
          </w:p>
        </w:tc>
      </w:tr>
      <w:tr w:rsidR="00951B36" w:rsidRPr="00DF19D3" w:rsidTr="00F0169F">
        <w:tc>
          <w:tcPr>
            <w:tcW w:w="1075" w:type="dxa"/>
            <w:shd w:val="clear" w:color="auto" w:fill="auto"/>
            <w:vAlign w:val="center"/>
          </w:tcPr>
          <w:p w:rsidR="00951B36" w:rsidRPr="000F19DC" w:rsidRDefault="00951B36" w:rsidP="00951B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951B36" w:rsidRPr="000F19DC" w:rsidRDefault="00951B36" w:rsidP="00951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1B36" w:rsidRPr="005F50C3" w:rsidRDefault="00951B36" w:rsidP="00951B36">
            <w:pPr>
              <w:pStyle w:val="a9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Занятие 6. </w:t>
            </w:r>
            <w:r w:rsidRPr="005F50C3">
              <w:rPr>
                <w:sz w:val="26"/>
                <w:szCs w:val="26"/>
              </w:rPr>
              <w:t xml:space="preserve">Пересказ итальянской </w:t>
            </w:r>
            <w:r>
              <w:rPr>
                <w:sz w:val="26"/>
                <w:szCs w:val="26"/>
              </w:rPr>
              <w:t>сказки «Как осел петь перестал</w:t>
            </w:r>
          </w:p>
        </w:tc>
        <w:tc>
          <w:tcPr>
            <w:tcW w:w="3336" w:type="dxa"/>
            <w:shd w:val="clear" w:color="auto" w:fill="auto"/>
          </w:tcPr>
          <w:p w:rsidR="00951B36" w:rsidRPr="00102F18" w:rsidRDefault="00951B36" w:rsidP="00951B3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24</w:t>
            </w:r>
          </w:p>
        </w:tc>
      </w:tr>
      <w:tr w:rsidR="00CF542A" w:rsidRPr="00DF19D3" w:rsidTr="00F0169F">
        <w:tc>
          <w:tcPr>
            <w:tcW w:w="1075" w:type="dxa"/>
            <w:shd w:val="clear" w:color="auto" w:fill="auto"/>
            <w:vAlign w:val="center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7</w:t>
            </w:r>
          </w:p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Pr="00102F18" w:rsidRDefault="00CF542A" w:rsidP="00CF54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7.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Рассматривание сюжетной картины «Осенний день» и составление рассказов по ней.</w:t>
            </w:r>
          </w:p>
        </w:tc>
        <w:tc>
          <w:tcPr>
            <w:tcW w:w="3336" w:type="dxa"/>
            <w:shd w:val="clear" w:color="auto" w:fill="auto"/>
          </w:tcPr>
          <w:p w:rsidR="00CF542A" w:rsidRPr="00102F18" w:rsidRDefault="00CF542A" w:rsidP="00CF54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38</w:t>
            </w:r>
          </w:p>
        </w:tc>
      </w:tr>
      <w:tr w:rsidR="00951B36" w:rsidRPr="00DF19D3" w:rsidTr="00F0169F">
        <w:tc>
          <w:tcPr>
            <w:tcW w:w="1075" w:type="dxa"/>
            <w:shd w:val="clear" w:color="auto" w:fill="auto"/>
            <w:vAlign w:val="center"/>
          </w:tcPr>
          <w:p w:rsidR="00951B36" w:rsidRPr="000F19DC" w:rsidRDefault="00951B36" w:rsidP="00951B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951B36" w:rsidRPr="000F19DC" w:rsidRDefault="00951B36" w:rsidP="00951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1B36" w:rsidRPr="005F50C3" w:rsidRDefault="00951B36" w:rsidP="00951B36">
            <w:pPr>
              <w:pStyle w:val="a9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7. Работа с сюжетной картиной</w:t>
            </w:r>
          </w:p>
        </w:tc>
        <w:tc>
          <w:tcPr>
            <w:tcW w:w="3336" w:type="dxa"/>
            <w:shd w:val="clear" w:color="auto" w:fill="auto"/>
          </w:tcPr>
          <w:p w:rsidR="00951B36" w:rsidRPr="00102F18" w:rsidRDefault="00951B36" w:rsidP="00951B3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25</w:t>
            </w:r>
          </w:p>
        </w:tc>
      </w:tr>
      <w:tr w:rsidR="00CF542A" w:rsidRPr="00DF19D3" w:rsidTr="00F0169F">
        <w:tc>
          <w:tcPr>
            <w:tcW w:w="1075" w:type="dxa"/>
            <w:shd w:val="clear" w:color="auto" w:fill="auto"/>
            <w:vAlign w:val="center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8</w:t>
            </w:r>
          </w:p>
          <w:p w:rsidR="00CF542A" w:rsidRPr="000F19DC" w:rsidRDefault="00CF542A" w:rsidP="00CF54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CF542A" w:rsidRPr="000F19DC" w:rsidRDefault="00CF542A" w:rsidP="00CF54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2A" w:rsidRPr="00102F18" w:rsidRDefault="00CF542A" w:rsidP="00CF54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8.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Веселые рассказы 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Носова.</w:t>
            </w:r>
          </w:p>
        </w:tc>
        <w:tc>
          <w:tcPr>
            <w:tcW w:w="3336" w:type="dxa"/>
            <w:shd w:val="clear" w:color="auto" w:fill="auto"/>
          </w:tcPr>
          <w:p w:rsidR="00CF542A" w:rsidRPr="00102F18" w:rsidRDefault="00CF542A" w:rsidP="00CF54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40</w:t>
            </w:r>
          </w:p>
        </w:tc>
      </w:tr>
      <w:tr w:rsidR="00951B36" w:rsidRPr="00DF19D3" w:rsidTr="00F0169F">
        <w:tc>
          <w:tcPr>
            <w:tcW w:w="1075" w:type="dxa"/>
            <w:shd w:val="clear" w:color="auto" w:fill="auto"/>
            <w:vAlign w:val="center"/>
          </w:tcPr>
          <w:p w:rsidR="00951B36" w:rsidRPr="000F19DC" w:rsidRDefault="00951B36" w:rsidP="00951B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951B36" w:rsidRPr="000F19DC" w:rsidRDefault="00951B36" w:rsidP="00951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1B36" w:rsidRPr="005F50C3" w:rsidRDefault="00951B36" w:rsidP="00951B36">
            <w:pPr>
              <w:pStyle w:val="a9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8. Беседа о А. Пушкине</w:t>
            </w:r>
          </w:p>
        </w:tc>
        <w:tc>
          <w:tcPr>
            <w:tcW w:w="3336" w:type="dxa"/>
            <w:shd w:val="clear" w:color="auto" w:fill="auto"/>
          </w:tcPr>
          <w:p w:rsidR="00951B36" w:rsidRPr="00102F18" w:rsidRDefault="00951B36" w:rsidP="00951B3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25</w:t>
            </w:r>
          </w:p>
        </w:tc>
      </w:tr>
      <w:tr w:rsidR="00AB46F5" w:rsidRPr="000F19DC" w:rsidTr="00AB46F5">
        <w:tc>
          <w:tcPr>
            <w:tcW w:w="9912" w:type="dxa"/>
            <w:gridSpan w:val="4"/>
          </w:tcPr>
          <w:p w:rsidR="00AB46F5" w:rsidRPr="000F19DC" w:rsidRDefault="00AB46F5" w:rsidP="00AB46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Октябрь </w:t>
            </w:r>
          </w:p>
        </w:tc>
      </w:tr>
      <w:tr w:rsidR="00E7787E" w:rsidRPr="00DF19D3" w:rsidTr="00F0169F">
        <w:tc>
          <w:tcPr>
            <w:tcW w:w="1075" w:type="dxa"/>
            <w:shd w:val="clear" w:color="auto" w:fill="auto"/>
            <w:vAlign w:val="center"/>
          </w:tcPr>
          <w:p w:rsidR="00E7787E" w:rsidRPr="000F19DC" w:rsidRDefault="00E7787E" w:rsidP="00E778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9</w:t>
            </w:r>
          </w:p>
          <w:p w:rsidR="00E7787E" w:rsidRPr="000F19DC" w:rsidRDefault="00E7787E" w:rsidP="00E778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E7787E" w:rsidRPr="000F19DC" w:rsidRDefault="00E7787E" w:rsidP="00E7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7E" w:rsidRPr="00102F18" w:rsidRDefault="00C90867" w:rsidP="00E77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="00E7787E" w:rsidRPr="00102F18">
              <w:rPr>
                <w:rFonts w:ascii="Times New Roman" w:hAnsi="Times New Roman" w:cs="Times New Roman"/>
                <w:sz w:val="26"/>
                <w:szCs w:val="26"/>
              </w:rPr>
              <w:t>Лексические упражнения. Чтение стихотворения С.</w:t>
            </w:r>
            <w:r w:rsidR="00E778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787E" w:rsidRPr="00102F18">
              <w:rPr>
                <w:rFonts w:ascii="Times New Roman" w:hAnsi="Times New Roman" w:cs="Times New Roman"/>
                <w:sz w:val="26"/>
                <w:szCs w:val="26"/>
              </w:rPr>
              <w:t>Маршака «Пудель»</w:t>
            </w:r>
          </w:p>
        </w:tc>
        <w:tc>
          <w:tcPr>
            <w:tcW w:w="3336" w:type="dxa"/>
            <w:shd w:val="clear" w:color="auto" w:fill="auto"/>
          </w:tcPr>
          <w:p w:rsidR="00E7787E" w:rsidRPr="00102F18" w:rsidRDefault="00E7787E" w:rsidP="00E77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40</w:t>
            </w:r>
          </w:p>
        </w:tc>
      </w:tr>
      <w:tr w:rsidR="00C90867" w:rsidRPr="00DF19D3" w:rsidTr="00F0169F">
        <w:tc>
          <w:tcPr>
            <w:tcW w:w="1075" w:type="dxa"/>
            <w:shd w:val="clear" w:color="auto" w:fill="auto"/>
            <w:vAlign w:val="center"/>
          </w:tcPr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C90867" w:rsidRPr="000F19DC" w:rsidRDefault="00C90867" w:rsidP="00C9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867" w:rsidRPr="005F50C3" w:rsidRDefault="00C90867" w:rsidP="00C90867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1.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Лексико – грамматические упражнения.</w:t>
            </w:r>
          </w:p>
        </w:tc>
        <w:tc>
          <w:tcPr>
            <w:tcW w:w="3336" w:type="dxa"/>
            <w:shd w:val="clear" w:color="auto" w:fill="auto"/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26</w:t>
            </w:r>
          </w:p>
        </w:tc>
      </w:tr>
      <w:tr w:rsidR="00C90867" w:rsidRPr="00DF19D3" w:rsidTr="00F0169F">
        <w:tc>
          <w:tcPr>
            <w:tcW w:w="1075" w:type="dxa"/>
            <w:shd w:val="clear" w:color="auto" w:fill="auto"/>
            <w:vAlign w:val="center"/>
          </w:tcPr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0</w:t>
            </w:r>
          </w:p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C90867" w:rsidRPr="000F19DC" w:rsidRDefault="00C90867" w:rsidP="00C9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Учимся вежливости.</w:t>
            </w:r>
          </w:p>
        </w:tc>
        <w:tc>
          <w:tcPr>
            <w:tcW w:w="3336" w:type="dxa"/>
            <w:shd w:val="clear" w:color="auto" w:fill="auto"/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41</w:t>
            </w:r>
          </w:p>
        </w:tc>
      </w:tr>
      <w:tr w:rsidR="00C90867" w:rsidRPr="00DF19D3" w:rsidTr="00F0169F">
        <w:tc>
          <w:tcPr>
            <w:tcW w:w="1075" w:type="dxa"/>
            <w:shd w:val="clear" w:color="auto" w:fill="auto"/>
            <w:vAlign w:val="center"/>
          </w:tcPr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C90867" w:rsidRPr="000F19DC" w:rsidRDefault="00C90867" w:rsidP="00C9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867" w:rsidRPr="005F50C3" w:rsidRDefault="00C90867" w:rsidP="00C90867">
            <w:pPr>
              <w:pStyle w:val="Standard"/>
              <w:tabs>
                <w:tab w:val="left" w:pos="610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2.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Заучивание стихотворения     А. Фета                                 «Ласточки пропали…"</w:t>
            </w:r>
          </w:p>
        </w:tc>
        <w:tc>
          <w:tcPr>
            <w:tcW w:w="3336" w:type="dxa"/>
            <w:shd w:val="clear" w:color="auto" w:fill="auto"/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27</w:t>
            </w:r>
          </w:p>
        </w:tc>
      </w:tr>
      <w:tr w:rsidR="00C90867" w:rsidRPr="00DF19D3" w:rsidTr="00F0169F">
        <w:tc>
          <w:tcPr>
            <w:tcW w:w="1075" w:type="dxa"/>
            <w:shd w:val="clear" w:color="auto" w:fill="auto"/>
            <w:vAlign w:val="center"/>
          </w:tcPr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C90867" w:rsidRPr="000F19DC" w:rsidRDefault="00C90867" w:rsidP="00C9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Обучению рассказыванию: описание кукол.</w:t>
            </w:r>
          </w:p>
        </w:tc>
        <w:tc>
          <w:tcPr>
            <w:tcW w:w="3336" w:type="dxa"/>
            <w:shd w:val="clear" w:color="auto" w:fill="auto"/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43</w:t>
            </w:r>
          </w:p>
        </w:tc>
      </w:tr>
      <w:tr w:rsidR="00C90867" w:rsidRPr="00DF19D3" w:rsidTr="00F0169F">
        <w:tc>
          <w:tcPr>
            <w:tcW w:w="1075" w:type="dxa"/>
            <w:shd w:val="clear" w:color="auto" w:fill="auto"/>
            <w:vAlign w:val="center"/>
          </w:tcPr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C90867" w:rsidRPr="000F19DC" w:rsidRDefault="00C90867" w:rsidP="00C9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867" w:rsidRPr="005F50C3" w:rsidRDefault="00C90867" w:rsidP="00C90867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3.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Звуковая культура речи. Подготовка к обучению грамоте.</w:t>
            </w:r>
          </w:p>
        </w:tc>
        <w:tc>
          <w:tcPr>
            <w:tcW w:w="3336" w:type="dxa"/>
            <w:shd w:val="clear" w:color="auto" w:fill="auto"/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28</w:t>
            </w:r>
          </w:p>
        </w:tc>
      </w:tr>
      <w:tr w:rsidR="00C90867" w:rsidRPr="00DF19D3" w:rsidTr="00F0169F">
        <w:tc>
          <w:tcPr>
            <w:tcW w:w="1075" w:type="dxa"/>
            <w:shd w:val="clear" w:color="auto" w:fill="auto"/>
            <w:vAlign w:val="center"/>
          </w:tcPr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C90867" w:rsidRPr="000F19DC" w:rsidRDefault="00C90867" w:rsidP="00C9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 xml:space="preserve">Звуковая культура речи: дифференциация звуков </w:t>
            </w:r>
          </w:p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i/>
                <w:sz w:val="26"/>
                <w:szCs w:val="26"/>
              </w:rPr>
              <w:t>с – ц.</w:t>
            </w:r>
          </w:p>
        </w:tc>
        <w:tc>
          <w:tcPr>
            <w:tcW w:w="3336" w:type="dxa"/>
            <w:shd w:val="clear" w:color="auto" w:fill="auto"/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44</w:t>
            </w:r>
          </w:p>
        </w:tc>
      </w:tr>
      <w:tr w:rsidR="00C90867" w:rsidRPr="00DF19D3" w:rsidTr="00F0169F">
        <w:tc>
          <w:tcPr>
            <w:tcW w:w="1075" w:type="dxa"/>
            <w:shd w:val="clear" w:color="auto" w:fill="auto"/>
            <w:vAlign w:val="center"/>
          </w:tcPr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C90867" w:rsidRPr="000F19DC" w:rsidRDefault="00C90867" w:rsidP="00C9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867" w:rsidRPr="005F50C3" w:rsidRDefault="00C90867" w:rsidP="00C90867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4.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Русские народные сказки.</w:t>
            </w:r>
          </w:p>
        </w:tc>
        <w:tc>
          <w:tcPr>
            <w:tcW w:w="3336" w:type="dxa"/>
            <w:shd w:val="clear" w:color="auto" w:fill="auto"/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30</w:t>
            </w:r>
          </w:p>
        </w:tc>
      </w:tr>
      <w:tr w:rsidR="00C90867" w:rsidRPr="00DF19D3" w:rsidTr="00F0169F">
        <w:tc>
          <w:tcPr>
            <w:tcW w:w="1075" w:type="dxa"/>
            <w:shd w:val="clear" w:color="auto" w:fill="auto"/>
            <w:vAlign w:val="center"/>
          </w:tcPr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C90867" w:rsidRPr="000F19DC" w:rsidRDefault="00C90867" w:rsidP="00C9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5.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Рассматривание картины «Ежи» и составление рассказа по ней.</w:t>
            </w:r>
          </w:p>
        </w:tc>
        <w:tc>
          <w:tcPr>
            <w:tcW w:w="3336" w:type="dxa"/>
            <w:shd w:val="clear" w:color="auto" w:fill="auto"/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46</w:t>
            </w:r>
          </w:p>
        </w:tc>
      </w:tr>
      <w:tr w:rsidR="007A71DB" w:rsidRPr="00DF19D3" w:rsidTr="00F0169F">
        <w:tc>
          <w:tcPr>
            <w:tcW w:w="1075" w:type="dxa"/>
            <w:shd w:val="clear" w:color="auto" w:fill="auto"/>
            <w:vAlign w:val="center"/>
          </w:tcPr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7A71DB" w:rsidRPr="000F19DC" w:rsidRDefault="007A71DB" w:rsidP="007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1DB" w:rsidRPr="005F50C3" w:rsidRDefault="007A71DB" w:rsidP="007A71D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5. </w:t>
            </w:r>
            <w:r w:rsidRPr="005F50C3">
              <w:rPr>
                <w:rFonts w:ascii="Times New Roman" w:hAnsi="Times New Roman" w:cs="Times New Roman"/>
                <w:sz w:val="26"/>
                <w:szCs w:val="26"/>
              </w:rPr>
              <w:t>Вот такая история!</w:t>
            </w:r>
          </w:p>
        </w:tc>
        <w:tc>
          <w:tcPr>
            <w:tcW w:w="3336" w:type="dxa"/>
            <w:shd w:val="clear" w:color="auto" w:fill="auto"/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31</w:t>
            </w:r>
          </w:p>
        </w:tc>
      </w:tr>
      <w:tr w:rsidR="00C90867" w:rsidRPr="00DF19D3" w:rsidTr="00F0169F">
        <w:tc>
          <w:tcPr>
            <w:tcW w:w="1075" w:type="dxa"/>
            <w:shd w:val="clear" w:color="auto" w:fill="auto"/>
            <w:vAlign w:val="center"/>
          </w:tcPr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</w:t>
            </w:r>
          </w:p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C90867" w:rsidRPr="000F19DC" w:rsidRDefault="00C90867" w:rsidP="00C9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6.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Лексико-грамматические упражнения. Чтение сказки «Крылатый, мохнатый да масляный».</w:t>
            </w:r>
          </w:p>
        </w:tc>
        <w:tc>
          <w:tcPr>
            <w:tcW w:w="3336" w:type="dxa"/>
            <w:shd w:val="clear" w:color="auto" w:fill="auto"/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47</w:t>
            </w:r>
          </w:p>
        </w:tc>
      </w:tr>
      <w:tr w:rsidR="007A71DB" w:rsidRPr="00DF19D3" w:rsidTr="00F0169F">
        <w:tc>
          <w:tcPr>
            <w:tcW w:w="1075" w:type="dxa"/>
            <w:shd w:val="clear" w:color="auto" w:fill="auto"/>
            <w:vAlign w:val="center"/>
          </w:tcPr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7A71DB" w:rsidRPr="000F19DC" w:rsidRDefault="007A71DB" w:rsidP="007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1DB" w:rsidRPr="005F50C3" w:rsidRDefault="007A71DB" w:rsidP="007A7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6. </w:t>
            </w:r>
            <w:r w:rsidRPr="005F50C3">
              <w:rPr>
                <w:rFonts w:ascii="Times New Roman" w:hAnsi="Times New Roman" w:cs="Times New Roman"/>
                <w:sz w:val="26"/>
                <w:szCs w:val="26"/>
              </w:rPr>
              <w:t>Чтение сказки А. Ремизова «Хлебный голос». Дидактическая игра</w:t>
            </w:r>
          </w:p>
          <w:p w:rsidR="007A71DB" w:rsidRPr="005F50C3" w:rsidRDefault="007A71DB" w:rsidP="007A71D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50C3">
              <w:rPr>
                <w:rFonts w:ascii="Times New Roman" w:hAnsi="Times New Roman" w:cs="Times New Roman"/>
                <w:sz w:val="26"/>
                <w:szCs w:val="26"/>
              </w:rPr>
              <w:t xml:space="preserve"> «Я – вам, вы – мне». </w:t>
            </w:r>
          </w:p>
        </w:tc>
        <w:tc>
          <w:tcPr>
            <w:tcW w:w="3336" w:type="dxa"/>
            <w:shd w:val="clear" w:color="auto" w:fill="auto"/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32</w:t>
            </w:r>
          </w:p>
        </w:tc>
      </w:tr>
      <w:tr w:rsidR="00C90867" w:rsidRPr="00DF19D3" w:rsidTr="00F0169F">
        <w:tc>
          <w:tcPr>
            <w:tcW w:w="1075" w:type="dxa"/>
            <w:shd w:val="clear" w:color="auto" w:fill="auto"/>
            <w:vAlign w:val="center"/>
          </w:tcPr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</w:t>
            </w:r>
          </w:p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C90867" w:rsidRPr="000F19DC" w:rsidRDefault="00C90867" w:rsidP="00C9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7.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Учимся быть вежливыми. Заучивание стихотворения 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Сефа «Совет»</w:t>
            </w:r>
          </w:p>
        </w:tc>
        <w:tc>
          <w:tcPr>
            <w:tcW w:w="3336" w:type="dxa"/>
            <w:shd w:val="clear" w:color="auto" w:fill="auto"/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48</w:t>
            </w:r>
          </w:p>
        </w:tc>
      </w:tr>
      <w:tr w:rsidR="007A71DB" w:rsidRPr="00DF19D3" w:rsidTr="00F0169F">
        <w:tc>
          <w:tcPr>
            <w:tcW w:w="1075" w:type="dxa"/>
            <w:shd w:val="clear" w:color="auto" w:fill="auto"/>
            <w:vAlign w:val="center"/>
          </w:tcPr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7A71DB" w:rsidRPr="000F19DC" w:rsidRDefault="007A71DB" w:rsidP="007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1DB" w:rsidRPr="005F50C3" w:rsidRDefault="007A71DB" w:rsidP="007A71D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7. </w:t>
            </w:r>
            <w:r w:rsidRPr="005F50C3">
              <w:rPr>
                <w:rFonts w:ascii="Times New Roman" w:hAnsi="Times New Roman" w:cs="Times New Roman"/>
                <w:sz w:val="26"/>
                <w:szCs w:val="26"/>
              </w:rPr>
              <w:t>На лесной поляне.</w:t>
            </w:r>
          </w:p>
        </w:tc>
        <w:tc>
          <w:tcPr>
            <w:tcW w:w="3336" w:type="dxa"/>
            <w:shd w:val="clear" w:color="auto" w:fill="auto"/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33</w:t>
            </w:r>
          </w:p>
        </w:tc>
      </w:tr>
      <w:tr w:rsidR="00C90867" w:rsidRPr="00DF19D3" w:rsidTr="00F0169F">
        <w:tc>
          <w:tcPr>
            <w:tcW w:w="1075" w:type="dxa"/>
            <w:shd w:val="clear" w:color="auto" w:fill="auto"/>
            <w:vAlign w:val="center"/>
          </w:tcPr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</w:t>
            </w:r>
          </w:p>
          <w:p w:rsidR="00C90867" w:rsidRPr="000F19DC" w:rsidRDefault="00C90867" w:rsidP="00C908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C90867" w:rsidRPr="000F19DC" w:rsidRDefault="00C90867" w:rsidP="00C9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8.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Литературный калейдоскоп.</w:t>
            </w:r>
          </w:p>
        </w:tc>
        <w:tc>
          <w:tcPr>
            <w:tcW w:w="3336" w:type="dxa"/>
            <w:shd w:val="clear" w:color="auto" w:fill="auto"/>
          </w:tcPr>
          <w:p w:rsidR="00C90867" w:rsidRPr="00102F18" w:rsidRDefault="00C90867" w:rsidP="00C90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49</w:t>
            </w:r>
          </w:p>
        </w:tc>
      </w:tr>
      <w:tr w:rsidR="007A71DB" w:rsidRPr="00DF19D3" w:rsidTr="00F0169F">
        <w:tc>
          <w:tcPr>
            <w:tcW w:w="1075" w:type="dxa"/>
            <w:shd w:val="clear" w:color="auto" w:fill="auto"/>
            <w:vAlign w:val="center"/>
          </w:tcPr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7A71DB" w:rsidRPr="000F19DC" w:rsidRDefault="007A71DB" w:rsidP="007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71DB" w:rsidRPr="005F50C3" w:rsidRDefault="007A71DB" w:rsidP="007A71DB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8. </w:t>
            </w:r>
            <w:r w:rsidRPr="005F50C3">
              <w:rPr>
                <w:rFonts w:ascii="Times New Roman" w:hAnsi="Times New Roman" w:cs="Times New Roman"/>
                <w:sz w:val="26"/>
                <w:szCs w:val="26"/>
              </w:rPr>
              <w:t>Небылицы – перевёртыши.</w:t>
            </w:r>
          </w:p>
        </w:tc>
        <w:tc>
          <w:tcPr>
            <w:tcW w:w="3336" w:type="dxa"/>
            <w:shd w:val="clear" w:color="auto" w:fill="auto"/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34</w:t>
            </w:r>
          </w:p>
        </w:tc>
      </w:tr>
      <w:tr w:rsidR="00AB46F5" w:rsidRPr="000F19DC" w:rsidTr="00AB46F5">
        <w:tc>
          <w:tcPr>
            <w:tcW w:w="9912" w:type="dxa"/>
            <w:gridSpan w:val="4"/>
          </w:tcPr>
          <w:p w:rsidR="00AB46F5" w:rsidRPr="000F19DC" w:rsidRDefault="00AB46F5" w:rsidP="00AB46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Ноябрь </w:t>
            </w:r>
          </w:p>
        </w:tc>
      </w:tr>
      <w:tr w:rsidR="007A71DB" w:rsidRPr="00DF19D3" w:rsidTr="00F0169F">
        <w:tc>
          <w:tcPr>
            <w:tcW w:w="1075" w:type="dxa"/>
            <w:shd w:val="clear" w:color="auto" w:fill="auto"/>
            <w:vAlign w:val="center"/>
          </w:tcPr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7</w:t>
            </w:r>
          </w:p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7A71DB" w:rsidRPr="000F19DC" w:rsidRDefault="007A71DB" w:rsidP="007A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стихов о поздней осени. Дидактическое упражнение «Заверши предложение».</w:t>
            </w:r>
          </w:p>
        </w:tc>
        <w:tc>
          <w:tcPr>
            <w:tcW w:w="3336" w:type="dxa"/>
            <w:shd w:val="clear" w:color="auto" w:fill="auto"/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50</w:t>
            </w:r>
          </w:p>
        </w:tc>
      </w:tr>
      <w:tr w:rsidR="00D311F3" w:rsidRPr="00DF19D3" w:rsidTr="00F0169F">
        <w:tc>
          <w:tcPr>
            <w:tcW w:w="1075" w:type="dxa"/>
            <w:shd w:val="clear" w:color="auto" w:fill="auto"/>
            <w:vAlign w:val="center"/>
          </w:tcPr>
          <w:p w:rsidR="00D311F3" w:rsidRPr="000F19DC" w:rsidRDefault="00D311F3" w:rsidP="00D311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D311F3" w:rsidRPr="000F19DC" w:rsidRDefault="00D311F3" w:rsidP="00D31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11F3" w:rsidRPr="005F50C3" w:rsidRDefault="00D311F3" w:rsidP="00D311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1.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Сегодня так светло кругом!</w:t>
            </w:r>
          </w:p>
        </w:tc>
        <w:tc>
          <w:tcPr>
            <w:tcW w:w="3336" w:type="dxa"/>
            <w:shd w:val="clear" w:color="auto" w:fill="auto"/>
          </w:tcPr>
          <w:p w:rsidR="00D311F3" w:rsidRPr="00102F18" w:rsidRDefault="00D311F3" w:rsidP="00D31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35</w:t>
            </w:r>
          </w:p>
        </w:tc>
      </w:tr>
      <w:tr w:rsidR="007A71DB" w:rsidRPr="00DF19D3" w:rsidTr="00F0169F">
        <w:tc>
          <w:tcPr>
            <w:tcW w:w="1075" w:type="dxa"/>
            <w:shd w:val="clear" w:color="auto" w:fill="auto"/>
            <w:vAlign w:val="center"/>
          </w:tcPr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8</w:t>
            </w:r>
          </w:p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7A71DB" w:rsidRPr="000F19DC" w:rsidRDefault="007A71DB" w:rsidP="007A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Рассказывание по картине.</w:t>
            </w:r>
          </w:p>
        </w:tc>
        <w:tc>
          <w:tcPr>
            <w:tcW w:w="3336" w:type="dxa"/>
            <w:shd w:val="clear" w:color="auto" w:fill="auto"/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51</w:t>
            </w:r>
          </w:p>
        </w:tc>
      </w:tr>
      <w:tr w:rsidR="00D311F3" w:rsidRPr="00DF19D3" w:rsidTr="00F0169F">
        <w:tc>
          <w:tcPr>
            <w:tcW w:w="1075" w:type="dxa"/>
            <w:shd w:val="clear" w:color="auto" w:fill="auto"/>
            <w:vAlign w:val="center"/>
          </w:tcPr>
          <w:p w:rsidR="00D311F3" w:rsidRPr="000F19DC" w:rsidRDefault="00D311F3" w:rsidP="00D311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D311F3" w:rsidRPr="000F19DC" w:rsidRDefault="00D311F3" w:rsidP="00D31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11F3" w:rsidRPr="005F50C3" w:rsidRDefault="00D311F3" w:rsidP="00D311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2.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Осенние мотивы.</w:t>
            </w:r>
          </w:p>
        </w:tc>
        <w:tc>
          <w:tcPr>
            <w:tcW w:w="3336" w:type="dxa"/>
            <w:shd w:val="clear" w:color="auto" w:fill="auto"/>
          </w:tcPr>
          <w:p w:rsidR="00D311F3" w:rsidRPr="00102F18" w:rsidRDefault="00D311F3" w:rsidP="00D31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36</w:t>
            </w:r>
          </w:p>
        </w:tc>
      </w:tr>
      <w:tr w:rsidR="007A71DB" w:rsidRPr="00DF19D3" w:rsidTr="00F0169F">
        <w:tc>
          <w:tcPr>
            <w:tcW w:w="1075" w:type="dxa"/>
            <w:shd w:val="clear" w:color="auto" w:fill="auto"/>
            <w:vAlign w:val="center"/>
          </w:tcPr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9</w:t>
            </w:r>
          </w:p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7A71DB" w:rsidRPr="000F19DC" w:rsidRDefault="007A71DB" w:rsidP="007A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русской народной сказки «Хаврошечка».</w:t>
            </w:r>
          </w:p>
        </w:tc>
        <w:tc>
          <w:tcPr>
            <w:tcW w:w="3336" w:type="dxa"/>
            <w:shd w:val="clear" w:color="auto" w:fill="auto"/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52</w:t>
            </w:r>
          </w:p>
        </w:tc>
      </w:tr>
      <w:tr w:rsidR="00D311F3" w:rsidRPr="00DF19D3" w:rsidTr="00F0169F">
        <w:tc>
          <w:tcPr>
            <w:tcW w:w="1075" w:type="dxa"/>
            <w:shd w:val="clear" w:color="auto" w:fill="auto"/>
            <w:vAlign w:val="center"/>
          </w:tcPr>
          <w:p w:rsidR="00D311F3" w:rsidRPr="000F19DC" w:rsidRDefault="00D311F3" w:rsidP="00D311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D311F3" w:rsidRPr="000F19DC" w:rsidRDefault="00D311F3" w:rsidP="00D311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11F3" w:rsidRPr="005F50C3" w:rsidRDefault="00D311F3" w:rsidP="00D311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3.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Звуковая культу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 речи. Работа над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предложением.</w:t>
            </w:r>
          </w:p>
        </w:tc>
        <w:tc>
          <w:tcPr>
            <w:tcW w:w="3336" w:type="dxa"/>
            <w:shd w:val="clear" w:color="auto" w:fill="auto"/>
          </w:tcPr>
          <w:p w:rsidR="00D311F3" w:rsidRPr="00102F18" w:rsidRDefault="00D311F3" w:rsidP="00D31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37</w:t>
            </w:r>
          </w:p>
        </w:tc>
      </w:tr>
      <w:tr w:rsidR="007A71DB" w:rsidRPr="00DF19D3" w:rsidTr="00F0169F">
        <w:tc>
          <w:tcPr>
            <w:tcW w:w="1075" w:type="dxa"/>
            <w:shd w:val="clear" w:color="auto" w:fill="auto"/>
            <w:vAlign w:val="center"/>
          </w:tcPr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20</w:t>
            </w:r>
          </w:p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7A71DB" w:rsidRPr="000F19DC" w:rsidRDefault="007A71DB" w:rsidP="007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 xml:space="preserve">«Звуковая культура речи: работа со звуками </w:t>
            </w:r>
            <w:r w:rsidRPr="00102F18">
              <w:rPr>
                <w:rFonts w:ascii="Times New Roman" w:hAnsi="Times New Roman" w:cs="Times New Roman"/>
                <w:i/>
                <w:sz w:val="26"/>
                <w:szCs w:val="26"/>
              </w:rPr>
              <w:t>ж-ш.</w:t>
            </w:r>
          </w:p>
        </w:tc>
        <w:tc>
          <w:tcPr>
            <w:tcW w:w="3336" w:type="dxa"/>
            <w:shd w:val="clear" w:color="auto" w:fill="auto"/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53</w:t>
            </w:r>
          </w:p>
        </w:tc>
      </w:tr>
      <w:tr w:rsidR="00D311F3" w:rsidRPr="00DF19D3" w:rsidTr="00F0169F">
        <w:tc>
          <w:tcPr>
            <w:tcW w:w="1075" w:type="dxa"/>
            <w:shd w:val="clear" w:color="auto" w:fill="auto"/>
            <w:vAlign w:val="center"/>
          </w:tcPr>
          <w:p w:rsidR="00D311F3" w:rsidRPr="000F19DC" w:rsidRDefault="00D311F3" w:rsidP="00D311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D311F3" w:rsidRPr="000F19DC" w:rsidRDefault="00D311F3" w:rsidP="00D3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11F3" w:rsidRPr="005F50C3" w:rsidRDefault="00D311F3" w:rsidP="00D311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4.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Пересказ рассказ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Сухомлинского «Яблоко и рассвет».</w:t>
            </w:r>
          </w:p>
        </w:tc>
        <w:tc>
          <w:tcPr>
            <w:tcW w:w="3336" w:type="dxa"/>
            <w:shd w:val="clear" w:color="auto" w:fill="auto"/>
          </w:tcPr>
          <w:p w:rsidR="00D311F3" w:rsidRPr="00102F18" w:rsidRDefault="00D311F3" w:rsidP="00D31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39</w:t>
            </w:r>
          </w:p>
        </w:tc>
      </w:tr>
      <w:tr w:rsidR="007A71DB" w:rsidRPr="00DF19D3" w:rsidTr="00F0169F">
        <w:tc>
          <w:tcPr>
            <w:tcW w:w="1075" w:type="dxa"/>
            <w:shd w:val="clear" w:color="auto" w:fill="auto"/>
            <w:vAlign w:val="center"/>
          </w:tcPr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21</w:t>
            </w:r>
          </w:p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7A71DB" w:rsidRPr="000F19DC" w:rsidRDefault="007A71DB" w:rsidP="007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5.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рассказыванию.</w:t>
            </w:r>
          </w:p>
        </w:tc>
        <w:tc>
          <w:tcPr>
            <w:tcW w:w="3336" w:type="dxa"/>
            <w:shd w:val="clear" w:color="auto" w:fill="auto"/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55</w:t>
            </w:r>
          </w:p>
        </w:tc>
      </w:tr>
      <w:tr w:rsidR="00D311F3" w:rsidRPr="00DF19D3" w:rsidTr="00F0169F">
        <w:tc>
          <w:tcPr>
            <w:tcW w:w="1075" w:type="dxa"/>
            <w:shd w:val="clear" w:color="auto" w:fill="auto"/>
            <w:vAlign w:val="center"/>
          </w:tcPr>
          <w:p w:rsidR="00D311F3" w:rsidRPr="000F19DC" w:rsidRDefault="00D311F3" w:rsidP="00D311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D311F3" w:rsidRPr="000F19DC" w:rsidRDefault="00D311F3" w:rsidP="00D3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11F3" w:rsidRPr="005F50C3" w:rsidRDefault="00D311F3" w:rsidP="00D311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5.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Лексические игры и упражнения.</w:t>
            </w:r>
          </w:p>
        </w:tc>
        <w:tc>
          <w:tcPr>
            <w:tcW w:w="3336" w:type="dxa"/>
            <w:shd w:val="clear" w:color="auto" w:fill="auto"/>
          </w:tcPr>
          <w:p w:rsidR="00D311F3" w:rsidRPr="00102F18" w:rsidRDefault="00D311F3" w:rsidP="00D31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40</w:t>
            </w:r>
          </w:p>
        </w:tc>
      </w:tr>
      <w:tr w:rsidR="007A71DB" w:rsidRPr="00DF19D3" w:rsidTr="00F0169F">
        <w:tc>
          <w:tcPr>
            <w:tcW w:w="1075" w:type="dxa"/>
            <w:shd w:val="clear" w:color="auto" w:fill="auto"/>
            <w:vAlign w:val="center"/>
          </w:tcPr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22</w:t>
            </w:r>
          </w:p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7A71DB" w:rsidRPr="000F19DC" w:rsidRDefault="007A71DB" w:rsidP="007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6.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Завершение работы над сказкой «Айога».</w:t>
            </w:r>
          </w:p>
        </w:tc>
        <w:tc>
          <w:tcPr>
            <w:tcW w:w="3336" w:type="dxa"/>
            <w:shd w:val="clear" w:color="auto" w:fill="auto"/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56</w:t>
            </w:r>
          </w:p>
        </w:tc>
      </w:tr>
      <w:tr w:rsidR="00D311F3" w:rsidRPr="00DF19D3" w:rsidTr="00F0169F">
        <w:tc>
          <w:tcPr>
            <w:tcW w:w="1075" w:type="dxa"/>
            <w:shd w:val="clear" w:color="auto" w:fill="auto"/>
            <w:vAlign w:val="center"/>
          </w:tcPr>
          <w:p w:rsidR="00D311F3" w:rsidRPr="000F19DC" w:rsidRDefault="00D311F3" w:rsidP="00D311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D311F3" w:rsidRPr="000F19DC" w:rsidRDefault="00D311F3" w:rsidP="00D3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11F3" w:rsidRPr="005F50C3" w:rsidRDefault="00D311F3" w:rsidP="00D311F3">
            <w:pPr>
              <w:pStyle w:val="Standard"/>
              <w:tabs>
                <w:tab w:val="left" w:pos="216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6.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Чтение сказки К. Паустовского «Тёплый хлеб».</w:t>
            </w:r>
          </w:p>
        </w:tc>
        <w:tc>
          <w:tcPr>
            <w:tcW w:w="3336" w:type="dxa"/>
            <w:shd w:val="clear" w:color="auto" w:fill="auto"/>
          </w:tcPr>
          <w:p w:rsidR="00D311F3" w:rsidRPr="00102F18" w:rsidRDefault="00D311F3" w:rsidP="00D31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41</w:t>
            </w:r>
          </w:p>
        </w:tc>
      </w:tr>
      <w:tr w:rsidR="007A71DB" w:rsidRPr="00DF19D3" w:rsidTr="00F0169F">
        <w:tc>
          <w:tcPr>
            <w:tcW w:w="1075" w:type="dxa"/>
            <w:shd w:val="clear" w:color="auto" w:fill="auto"/>
            <w:vAlign w:val="center"/>
          </w:tcPr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23</w:t>
            </w:r>
          </w:p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7A71DB" w:rsidRPr="000F19DC" w:rsidRDefault="007A71DB" w:rsidP="007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7.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рассказа 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Житкова «Как я ловил человечков?».</w:t>
            </w:r>
          </w:p>
        </w:tc>
        <w:tc>
          <w:tcPr>
            <w:tcW w:w="3336" w:type="dxa"/>
            <w:shd w:val="clear" w:color="auto" w:fill="auto"/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56</w:t>
            </w:r>
          </w:p>
        </w:tc>
      </w:tr>
      <w:tr w:rsidR="00D311F3" w:rsidRPr="00DF19D3" w:rsidTr="00F0169F">
        <w:tc>
          <w:tcPr>
            <w:tcW w:w="1075" w:type="dxa"/>
            <w:shd w:val="clear" w:color="auto" w:fill="auto"/>
            <w:vAlign w:val="center"/>
          </w:tcPr>
          <w:p w:rsidR="00D311F3" w:rsidRPr="000F19DC" w:rsidRDefault="00D311F3" w:rsidP="00D311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D311F3" w:rsidRPr="000F19DC" w:rsidRDefault="00D311F3" w:rsidP="00D3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11F3" w:rsidRPr="005F50C3" w:rsidRDefault="00D311F3" w:rsidP="00D311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7.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Подводный мир.</w:t>
            </w:r>
          </w:p>
        </w:tc>
        <w:tc>
          <w:tcPr>
            <w:tcW w:w="3336" w:type="dxa"/>
            <w:shd w:val="clear" w:color="auto" w:fill="auto"/>
          </w:tcPr>
          <w:p w:rsidR="00D311F3" w:rsidRPr="00102F18" w:rsidRDefault="00D311F3" w:rsidP="00D31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41</w:t>
            </w:r>
          </w:p>
        </w:tc>
      </w:tr>
      <w:tr w:rsidR="007A71DB" w:rsidRPr="00DF19D3" w:rsidTr="00F0169F">
        <w:tc>
          <w:tcPr>
            <w:tcW w:w="1075" w:type="dxa"/>
            <w:shd w:val="clear" w:color="auto" w:fill="auto"/>
            <w:vAlign w:val="center"/>
          </w:tcPr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24</w:t>
            </w:r>
          </w:p>
          <w:p w:rsidR="007A71DB" w:rsidRPr="000F19DC" w:rsidRDefault="007A71DB" w:rsidP="007A71D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7A71DB" w:rsidRPr="000F19DC" w:rsidRDefault="007A71DB" w:rsidP="007A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B" w:rsidRPr="00102F18" w:rsidRDefault="00D311F3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8. </w:t>
            </w:r>
            <w:r w:rsidR="007A71DB" w:rsidRPr="00102F18">
              <w:rPr>
                <w:rFonts w:ascii="Times New Roman" w:hAnsi="Times New Roman" w:cs="Times New Roman"/>
                <w:sz w:val="26"/>
                <w:szCs w:val="26"/>
              </w:rPr>
              <w:t>Пересказ рассказа В.</w:t>
            </w:r>
            <w:r w:rsidR="007A71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1DB" w:rsidRPr="00102F18">
              <w:rPr>
                <w:rFonts w:ascii="Times New Roman" w:hAnsi="Times New Roman" w:cs="Times New Roman"/>
                <w:sz w:val="26"/>
                <w:szCs w:val="26"/>
              </w:rPr>
              <w:t>Бианки «Купание медвежат».</w:t>
            </w:r>
          </w:p>
        </w:tc>
        <w:tc>
          <w:tcPr>
            <w:tcW w:w="3336" w:type="dxa"/>
            <w:shd w:val="clear" w:color="auto" w:fill="auto"/>
          </w:tcPr>
          <w:p w:rsidR="007A71DB" w:rsidRPr="00102F18" w:rsidRDefault="007A71DB" w:rsidP="007A71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57</w:t>
            </w:r>
          </w:p>
        </w:tc>
      </w:tr>
      <w:tr w:rsidR="00D311F3" w:rsidRPr="00DF19D3" w:rsidTr="00F0169F">
        <w:tc>
          <w:tcPr>
            <w:tcW w:w="1075" w:type="dxa"/>
            <w:shd w:val="clear" w:color="auto" w:fill="auto"/>
            <w:vAlign w:val="center"/>
          </w:tcPr>
          <w:p w:rsidR="00D311F3" w:rsidRPr="000F19DC" w:rsidRDefault="00D311F3" w:rsidP="00D311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D311F3" w:rsidRPr="000F19DC" w:rsidRDefault="00D311F3" w:rsidP="00D3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11F3" w:rsidRPr="005F50C3" w:rsidRDefault="00D311F3" w:rsidP="00D311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8.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Первый снег. Заучивание наизусть стихотворения А.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Фета «Мама! Глянь-ка из окошка…»</w:t>
            </w:r>
          </w:p>
        </w:tc>
        <w:tc>
          <w:tcPr>
            <w:tcW w:w="3336" w:type="dxa"/>
            <w:shd w:val="clear" w:color="auto" w:fill="auto"/>
          </w:tcPr>
          <w:p w:rsidR="00D311F3" w:rsidRPr="00102F18" w:rsidRDefault="00D311F3" w:rsidP="00D311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42</w:t>
            </w:r>
          </w:p>
        </w:tc>
      </w:tr>
      <w:tr w:rsidR="00AB46F5" w:rsidRPr="000F19DC" w:rsidTr="00AB46F5">
        <w:tc>
          <w:tcPr>
            <w:tcW w:w="9912" w:type="dxa"/>
            <w:gridSpan w:val="4"/>
          </w:tcPr>
          <w:p w:rsidR="00AB46F5" w:rsidRPr="000F19DC" w:rsidRDefault="00AB46F5" w:rsidP="00AB46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Декабрь </w:t>
            </w:r>
          </w:p>
        </w:tc>
      </w:tr>
      <w:tr w:rsidR="009C6A2C" w:rsidRPr="00DF19D3" w:rsidTr="00F0169F">
        <w:tc>
          <w:tcPr>
            <w:tcW w:w="1075" w:type="dxa"/>
            <w:shd w:val="clear" w:color="auto" w:fill="auto"/>
            <w:vAlign w:val="center"/>
          </w:tcPr>
          <w:p w:rsidR="009C6A2C" w:rsidRPr="000F19DC" w:rsidRDefault="009C6A2C" w:rsidP="009C6A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25</w:t>
            </w:r>
          </w:p>
          <w:p w:rsidR="009C6A2C" w:rsidRPr="000F19DC" w:rsidRDefault="009C6A2C" w:rsidP="009C6A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9C6A2C" w:rsidRPr="000F19DC" w:rsidRDefault="009C6A2C" w:rsidP="009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2C" w:rsidRPr="00102F18" w:rsidRDefault="009C6A2C" w:rsidP="009C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стихотворений о зиме.</w:t>
            </w:r>
          </w:p>
        </w:tc>
        <w:tc>
          <w:tcPr>
            <w:tcW w:w="3336" w:type="dxa"/>
            <w:shd w:val="clear" w:color="auto" w:fill="auto"/>
          </w:tcPr>
          <w:p w:rsidR="009C6A2C" w:rsidRPr="00102F18" w:rsidRDefault="009C6A2C" w:rsidP="009C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60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69F" w:rsidRPr="005F50C3" w:rsidRDefault="00F0169F" w:rsidP="00F0169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1.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Лексические игры.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44</w:t>
            </w:r>
          </w:p>
        </w:tc>
      </w:tr>
      <w:tr w:rsidR="009C6A2C" w:rsidRPr="00DF19D3" w:rsidTr="00F0169F">
        <w:tc>
          <w:tcPr>
            <w:tcW w:w="1075" w:type="dxa"/>
            <w:shd w:val="clear" w:color="auto" w:fill="auto"/>
            <w:vAlign w:val="center"/>
          </w:tcPr>
          <w:p w:rsidR="009C6A2C" w:rsidRPr="000F19DC" w:rsidRDefault="009C6A2C" w:rsidP="009C6A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26</w:t>
            </w:r>
          </w:p>
          <w:p w:rsidR="009C6A2C" w:rsidRPr="000F19DC" w:rsidRDefault="009C6A2C" w:rsidP="009C6A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9C6A2C" w:rsidRPr="000F19DC" w:rsidRDefault="009C6A2C" w:rsidP="009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2C" w:rsidRPr="00102F18" w:rsidRDefault="009C6A2C" w:rsidP="009C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Дидактическое упражнение «Хоккей», «Кафе».</w:t>
            </w:r>
          </w:p>
        </w:tc>
        <w:tc>
          <w:tcPr>
            <w:tcW w:w="3336" w:type="dxa"/>
            <w:shd w:val="clear" w:color="auto" w:fill="auto"/>
          </w:tcPr>
          <w:p w:rsidR="009C6A2C" w:rsidRPr="00102F18" w:rsidRDefault="009C6A2C" w:rsidP="009C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61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69F" w:rsidRPr="005F50C3" w:rsidRDefault="00F0169F" w:rsidP="00F0169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2.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Работа с иллюстрированными изданиями сказок.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45</w:t>
            </w:r>
          </w:p>
        </w:tc>
      </w:tr>
      <w:tr w:rsidR="009C6A2C" w:rsidRPr="00DF19D3" w:rsidTr="00F0169F">
        <w:tc>
          <w:tcPr>
            <w:tcW w:w="1075" w:type="dxa"/>
            <w:shd w:val="clear" w:color="auto" w:fill="auto"/>
            <w:vAlign w:val="center"/>
          </w:tcPr>
          <w:p w:rsidR="009C6A2C" w:rsidRPr="000F19DC" w:rsidRDefault="009C6A2C" w:rsidP="009C6A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27</w:t>
            </w:r>
          </w:p>
          <w:p w:rsidR="009C6A2C" w:rsidRPr="000F19DC" w:rsidRDefault="009C6A2C" w:rsidP="009C6A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9C6A2C" w:rsidRPr="000F19DC" w:rsidRDefault="009C6A2C" w:rsidP="009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2C" w:rsidRPr="00102F18" w:rsidRDefault="009C6A2C" w:rsidP="009C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Пересказ эскимоской сказки «Как лисичка бычка обидела».</w:t>
            </w:r>
          </w:p>
        </w:tc>
        <w:tc>
          <w:tcPr>
            <w:tcW w:w="3336" w:type="dxa"/>
            <w:shd w:val="clear" w:color="auto" w:fill="auto"/>
          </w:tcPr>
          <w:p w:rsidR="009C6A2C" w:rsidRPr="00102F18" w:rsidRDefault="009C6A2C" w:rsidP="009C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63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69F" w:rsidRPr="005F50C3" w:rsidRDefault="00F0169F" w:rsidP="00F0169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3.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Звуковая культура речи.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46</w:t>
            </w:r>
          </w:p>
        </w:tc>
      </w:tr>
      <w:tr w:rsidR="009C6A2C" w:rsidRPr="00DF19D3" w:rsidTr="00F0169F">
        <w:tc>
          <w:tcPr>
            <w:tcW w:w="1075" w:type="dxa"/>
            <w:shd w:val="clear" w:color="auto" w:fill="auto"/>
            <w:vAlign w:val="center"/>
          </w:tcPr>
          <w:p w:rsidR="009C6A2C" w:rsidRPr="000F19DC" w:rsidRDefault="009C6A2C" w:rsidP="009C6A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28</w:t>
            </w:r>
          </w:p>
          <w:p w:rsidR="009C6A2C" w:rsidRPr="000F19DC" w:rsidRDefault="009C6A2C" w:rsidP="009C6A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9C6A2C" w:rsidRPr="000F19DC" w:rsidRDefault="009C6A2C" w:rsidP="009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2C" w:rsidRPr="00102F18" w:rsidRDefault="009C6A2C" w:rsidP="009C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Звуковая культ</w:t>
            </w:r>
            <w:r w:rsidR="00506AF4">
              <w:rPr>
                <w:rFonts w:ascii="Times New Roman" w:hAnsi="Times New Roman" w:cs="Times New Roman"/>
                <w:sz w:val="26"/>
                <w:szCs w:val="26"/>
              </w:rPr>
              <w:t xml:space="preserve">ура речи: дифференциация звуков </w:t>
            </w:r>
            <w:r w:rsidRPr="00102F18">
              <w:rPr>
                <w:rFonts w:ascii="Times New Roman" w:hAnsi="Times New Roman" w:cs="Times New Roman"/>
                <w:i/>
                <w:sz w:val="26"/>
                <w:szCs w:val="26"/>
              </w:rPr>
              <w:t>с-ш.</w:t>
            </w:r>
          </w:p>
        </w:tc>
        <w:tc>
          <w:tcPr>
            <w:tcW w:w="3336" w:type="dxa"/>
            <w:shd w:val="clear" w:color="auto" w:fill="auto"/>
          </w:tcPr>
          <w:p w:rsidR="009C6A2C" w:rsidRPr="00102F18" w:rsidRDefault="009C6A2C" w:rsidP="009C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64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69F" w:rsidRPr="005F50C3" w:rsidRDefault="00F0169F" w:rsidP="00F0169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4.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Чтение рассказа Л. Толстого «Прыжок».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47</w:t>
            </w:r>
          </w:p>
        </w:tc>
      </w:tr>
      <w:tr w:rsidR="009C6A2C" w:rsidRPr="00DF19D3" w:rsidTr="00F0169F">
        <w:tc>
          <w:tcPr>
            <w:tcW w:w="1075" w:type="dxa"/>
            <w:shd w:val="clear" w:color="auto" w:fill="auto"/>
            <w:vAlign w:val="center"/>
          </w:tcPr>
          <w:p w:rsidR="009C6A2C" w:rsidRPr="000F19DC" w:rsidRDefault="009C6A2C" w:rsidP="009C6A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29</w:t>
            </w:r>
          </w:p>
          <w:p w:rsidR="009C6A2C" w:rsidRPr="000F19DC" w:rsidRDefault="009C6A2C" w:rsidP="009C6A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9C6A2C" w:rsidRPr="000F19DC" w:rsidRDefault="009C6A2C" w:rsidP="009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2C" w:rsidRPr="00102F18" w:rsidRDefault="009C6A2C" w:rsidP="009C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5.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сказки 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Бажова «Серебреное копытце».</w:t>
            </w:r>
          </w:p>
        </w:tc>
        <w:tc>
          <w:tcPr>
            <w:tcW w:w="3336" w:type="dxa"/>
            <w:shd w:val="clear" w:color="auto" w:fill="auto"/>
          </w:tcPr>
          <w:p w:rsidR="009C6A2C" w:rsidRPr="00102F18" w:rsidRDefault="009C6A2C" w:rsidP="009C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66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69F" w:rsidRPr="005F50C3" w:rsidRDefault="00F0169F" w:rsidP="00F0169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5.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Тяпа и Топ сварили компот.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48</w:t>
            </w:r>
          </w:p>
        </w:tc>
      </w:tr>
      <w:tr w:rsidR="009C6A2C" w:rsidRPr="00DF19D3" w:rsidTr="00F0169F">
        <w:tc>
          <w:tcPr>
            <w:tcW w:w="1075" w:type="dxa"/>
            <w:shd w:val="clear" w:color="auto" w:fill="auto"/>
            <w:vAlign w:val="center"/>
          </w:tcPr>
          <w:p w:rsidR="009C6A2C" w:rsidRPr="000F19DC" w:rsidRDefault="009C6A2C" w:rsidP="009C6A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30</w:t>
            </w:r>
          </w:p>
          <w:p w:rsidR="009C6A2C" w:rsidRPr="000F19DC" w:rsidRDefault="009C6A2C" w:rsidP="009C6A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9C6A2C" w:rsidRPr="000F19DC" w:rsidRDefault="009C6A2C" w:rsidP="009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2C" w:rsidRPr="00102F18" w:rsidRDefault="009C6A2C" w:rsidP="009C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6.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Заучивание стихотворения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Маршака «Тает месяц молодой».</w:t>
            </w:r>
          </w:p>
        </w:tc>
        <w:tc>
          <w:tcPr>
            <w:tcW w:w="3336" w:type="dxa"/>
            <w:shd w:val="clear" w:color="auto" w:fill="auto"/>
          </w:tcPr>
          <w:p w:rsidR="009C6A2C" w:rsidRPr="00102F18" w:rsidRDefault="009C6A2C" w:rsidP="009C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66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69F" w:rsidRPr="005F50C3" w:rsidRDefault="00F0169F" w:rsidP="00F0169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6.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Чтение сказки К. Ушинского «Слепая лошадь».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49</w:t>
            </w:r>
          </w:p>
        </w:tc>
      </w:tr>
      <w:tr w:rsidR="009C6A2C" w:rsidRPr="00DF19D3" w:rsidTr="00F0169F">
        <w:tc>
          <w:tcPr>
            <w:tcW w:w="1075" w:type="dxa"/>
            <w:shd w:val="clear" w:color="auto" w:fill="auto"/>
            <w:vAlign w:val="center"/>
          </w:tcPr>
          <w:p w:rsidR="009C6A2C" w:rsidRPr="000F19DC" w:rsidRDefault="009C6A2C" w:rsidP="009C6A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31</w:t>
            </w:r>
          </w:p>
          <w:p w:rsidR="009C6A2C" w:rsidRPr="000F19DC" w:rsidRDefault="009C6A2C" w:rsidP="009C6A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9C6A2C" w:rsidRPr="000F19DC" w:rsidRDefault="009C6A2C" w:rsidP="009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2C" w:rsidRPr="00102F18" w:rsidRDefault="009C6A2C" w:rsidP="009C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7.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Беседа по сказке 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Бажова «Серебреное ко</w:t>
            </w:r>
            <w:r w:rsidR="00506AF4">
              <w:rPr>
                <w:rFonts w:ascii="Times New Roman" w:hAnsi="Times New Roman" w:cs="Times New Roman"/>
                <w:sz w:val="26"/>
                <w:szCs w:val="26"/>
              </w:rPr>
              <w:t xml:space="preserve">пытце». Слушание стихотворения К. Фофанова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«Нарядили елку».</w:t>
            </w:r>
          </w:p>
        </w:tc>
        <w:tc>
          <w:tcPr>
            <w:tcW w:w="3336" w:type="dxa"/>
            <w:shd w:val="clear" w:color="auto" w:fill="auto"/>
          </w:tcPr>
          <w:p w:rsidR="009C6A2C" w:rsidRPr="00102F18" w:rsidRDefault="009C6A2C" w:rsidP="009C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68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69F" w:rsidRPr="005F50C3" w:rsidRDefault="00F0169F" w:rsidP="00F0169F">
            <w:pPr>
              <w:pStyle w:val="Standard"/>
              <w:tabs>
                <w:tab w:val="left" w:pos="424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7.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Лексические игры и упражнения.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49</w:t>
            </w:r>
          </w:p>
        </w:tc>
      </w:tr>
      <w:tr w:rsidR="009C6A2C" w:rsidRPr="00DF19D3" w:rsidTr="00F0169F">
        <w:tc>
          <w:tcPr>
            <w:tcW w:w="1075" w:type="dxa"/>
            <w:shd w:val="clear" w:color="auto" w:fill="auto"/>
            <w:vAlign w:val="center"/>
          </w:tcPr>
          <w:p w:rsidR="009C6A2C" w:rsidRPr="000F19DC" w:rsidRDefault="009C6A2C" w:rsidP="009C6A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32</w:t>
            </w:r>
          </w:p>
          <w:p w:rsidR="009C6A2C" w:rsidRPr="000F19DC" w:rsidRDefault="009C6A2C" w:rsidP="009C6A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9C6A2C" w:rsidRPr="000F19DC" w:rsidRDefault="009C6A2C" w:rsidP="009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2C" w:rsidRPr="00102F18" w:rsidRDefault="00F0169F" w:rsidP="009C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8. </w:t>
            </w:r>
            <w:r w:rsidR="009C6A2C" w:rsidRPr="00102F18">
              <w:rPr>
                <w:rFonts w:ascii="Times New Roman" w:hAnsi="Times New Roman" w:cs="Times New Roman"/>
                <w:sz w:val="26"/>
                <w:szCs w:val="26"/>
              </w:rPr>
              <w:t>Дидактические игры со словами.</w:t>
            </w:r>
          </w:p>
        </w:tc>
        <w:tc>
          <w:tcPr>
            <w:tcW w:w="3336" w:type="dxa"/>
            <w:shd w:val="clear" w:color="auto" w:fill="auto"/>
          </w:tcPr>
          <w:p w:rsidR="009C6A2C" w:rsidRPr="00102F18" w:rsidRDefault="009C6A2C" w:rsidP="009C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69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69F" w:rsidRPr="005F50C3" w:rsidRDefault="00F0169F" w:rsidP="00F0169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8.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Повторение стихотворения       С.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Маршака                           «Тает месяц молодой».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51</w:t>
            </w:r>
          </w:p>
        </w:tc>
      </w:tr>
      <w:tr w:rsidR="00AB46F5" w:rsidRPr="000F19DC" w:rsidTr="00AB46F5">
        <w:tc>
          <w:tcPr>
            <w:tcW w:w="9912" w:type="dxa"/>
            <w:gridSpan w:val="4"/>
          </w:tcPr>
          <w:p w:rsidR="00AB46F5" w:rsidRPr="000F19DC" w:rsidRDefault="00AB46F5" w:rsidP="00AB46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Январь 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33</w:t>
            </w:r>
          </w:p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Беседа на тему: «Я мечтал…». Дидактическая игра «Подбери рифму».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70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69F" w:rsidRPr="005F50C3" w:rsidRDefault="00F0169F" w:rsidP="00F0169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1.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Новогодние встречи.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54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34</w:t>
            </w:r>
          </w:p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рассказа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Георгиева «Я спас Деда Мороза».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71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69F" w:rsidRPr="005F50C3" w:rsidRDefault="00F0169F" w:rsidP="00F0169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2.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Произведения Н. Носова.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54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35</w:t>
            </w:r>
          </w:p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 по картине «Зимние развлечения».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72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69F" w:rsidRPr="005F50C3" w:rsidRDefault="00F0169F" w:rsidP="00F0169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3.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Творческие рассказы детей.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55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36</w:t>
            </w:r>
          </w:p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сказки 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Шергина «Рифмы», стихотворения Э.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Мошковской «Вежливое слово».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74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69F" w:rsidRPr="005F50C3" w:rsidRDefault="00F0169F" w:rsidP="00F0169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4.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Здравствуй, гостья –зима!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55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37</w:t>
            </w:r>
          </w:p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5.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 xml:space="preserve">Звуковая культура речи: дифференциация звуков </w:t>
            </w:r>
          </w:p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i/>
                <w:sz w:val="26"/>
                <w:szCs w:val="26"/>
              </w:rPr>
              <w:t>з-ж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75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69F" w:rsidRPr="005F50C3" w:rsidRDefault="00F0169F" w:rsidP="00F0169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5.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Лексические игры и упражнения.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56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38</w:t>
            </w:r>
          </w:p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6.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Пересказ сказки Э.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Шима «Соловей и Вороненок».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76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69F" w:rsidRPr="005F50C3" w:rsidRDefault="00F0169F" w:rsidP="00F0169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6.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Чтение сказки С. Маршака «Двенадцать месяцев».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57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39</w:t>
            </w:r>
          </w:p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7.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стихотворений о зиме. Заучивание стихотворения 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Сурикова «Детство».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77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69F" w:rsidRPr="005F50C3" w:rsidRDefault="00F0169F" w:rsidP="00F0169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Занятие 7. Повторение пройденного материала.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проводится по выбору воспитателя.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40</w:t>
            </w:r>
          </w:p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8.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рассказыванию. Дидактическое упражнение «Что это?».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79</w:t>
            </w:r>
          </w:p>
        </w:tc>
      </w:tr>
      <w:tr w:rsidR="00F0169F" w:rsidRPr="00DF19D3" w:rsidTr="00F0169F">
        <w:tc>
          <w:tcPr>
            <w:tcW w:w="1075" w:type="dxa"/>
            <w:shd w:val="clear" w:color="auto" w:fill="auto"/>
            <w:vAlign w:val="center"/>
          </w:tcPr>
          <w:p w:rsidR="00F0169F" w:rsidRPr="000F19DC" w:rsidRDefault="00F0169F" w:rsidP="00F0169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F0169F" w:rsidRPr="000F19DC" w:rsidRDefault="00F0169F" w:rsidP="00F0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169F" w:rsidRPr="005F50C3" w:rsidRDefault="00F0169F" w:rsidP="00F0169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Занятие 8. Повторение пройденного материала.</w:t>
            </w:r>
          </w:p>
        </w:tc>
        <w:tc>
          <w:tcPr>
            <w:tcW w:w="3336" w:type="dxa"/>
            <w:shd w:val="clear" w:color="auto" w:fill="auto"/>
          </w:tcPr>
          <w:p w:rsidR="00F0169F" w:rsidRPr="00102F18" w:rsidRDefault="00F0169F" w:rsidP="00F016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проводится по выбору воспитателя.</w:t>
            </w:r>
          </w:p>
        </w:tc>
      </w:tr>
      <w:tr w:rsidR="00AB46F5" w:rsidRPr="000F19DC" w:rsidTr="00AB46F5">
        <w:tc>
          <w:tcPr>
            <w:tcW w:w="9912" w:type="dxa"/>
            <w:gridSpan w:val="4"/>
          </w:tcPr>
          <w:p w:rsidR="00AB46F5" w:rsidRPr="000F19DC" w:rsidRDefault="00AB46F5" w:rsidP="00AB46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Февраль </w:t>
            </w:r>
          </w:p>
        </w:tc>
      </w:tr>
      <w:tr w:rsidR="0048125F" w:rsidRPr="00DF19D3" w:rsidTr="007F06B5">
        <w:tc>
          <w:tcPr>
            <w:tcW w:w="1075" w:type="dxa"/>
            <w:shd w:val="clear" w:color="auto" w:fill="auto"/>
            <w:vAlign w:val="center"/>
          </w:tcPr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41</w:t>
            </w:r>
          </w:p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48125F" w:rsidRPr="000F19DC" w:rsidRDefault="0048125F" w:rsidP="004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Беседа на тему «О друзьях и дружбе».</w:t>
            </w:r>
          </w:p>
        </w:tc>
        <w:tc>
          <w:tcPr>
            <w:tcW w:w="3336" w:type="dxa"/>
            <w:shd w:val="clear" w:color="auto" w:fill="auto"/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80</w:t>
            </w:r>
          </w:p>
        </w:tc>
      </w:tr>
      <w:tr w:rsidR="0048125F" w:rsidRPr="00DF19D3" w:rsidTr="007F06B5">
        <w:tc>
          <w:tcPr>
            <w:tcW w:w="1075" w:type="dxa"/>
            <w:shd w:val="clear" w:color="auto" w:fill="auto"/>
            <w:vAlign w:val="center"/>
          </w:tcPr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48125F" w:rsidRPr="000F19DC" w:rsidRDefault="0048125F" w:rsidP="004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125F" w:rsidRPr="005F50C3" w:rsidRDefault="0048125F" w:rsidP="0048125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1.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Чтен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ие русской народной сказки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«Н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икита Коже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мяка».</w:t>
            </w:r>
          </w:p>
        </w:tc>
        <w:tc>
          <w:tcPr>
            <w:tcW w:w="3336" w:type="dxa"/>
            <w:shd w:val="clear" w:color="auto" w:fill="auto"/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58</w:t>
            </w:r>
          </w:p>
        </w:tc>
      </w:tr>
      <w:tr w:rsidR="0048125F" w:rsidRPr="00DF19D3" w:rsidTr="007F06B5">
        <w:tc>
          <w:tcPr>
            <w:tcW w:w="1075" w:type="dxa"/>
            <w:shd w:val="clear" w:color="auto" w:fill="auto"/>
            <w:vAlign w:val="center"/>
          </w:tcPr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42</w:t>
            </w:r>
          </w:p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48125F" w:rsidRPr="000F19DC" w:rsidRDefault="0048125F" w:rsidP="004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Рассказывание по теме «Моя любимая игрушка». Дидактическое упражнение «Подскажи слово».</w:t>
            </w:r>
          </w:p>
        </w:tc>
        <w:tc>
          <w:tcPr>
            <w:tcW w:w="3336" w:type="dxa"/>
            <w:shd w:val="clear" w:color="auto" w:fill="auto"/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82</w:t>
            </w:r>
          </w:p>
        </w:tc>
      </w:tr>
      <w:tr w:rsidR="0048125F" w:rsidRPr="00DF19D3" w:rsidTr="007F06B5">
        <w:tc>
          <w:tcPr>
            <w:tcW w:w="1075" w:type="dxa"/>
            <w:shd w:val="clear" w:color="auto" w:fill="auto"/>
            <w:vAlign w:val="center"/>
          </w:tcPr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48125F" w:rsidRPr="000F19DC" w:rsidRDefault="0048125F" w:rsidP="004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125F" w:rsidRPr="005F50C3" w:rsidRDefault="0048125F" w:rsidP="0048125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2.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Звуковая культура речи. Подготовка к обучению грамоте.</w:t>
            </w:r>
          </w:p>
        </w:tc>
        <w:tc>
          <w:tcPr>
            <w:tcW w:w="3336" w:type="dxa"/>
            <w:shd w:val="clear" w:color="auto" w:fill="auto"/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58</w:t>
            </w:r>
          </w:p>
        </w:tc>
      </w:tr>
      <w:tr w:rsidR="0048125F" w:rsidRPr="00DF19D3" w:rsidTr="007F06B5">
        <w:tc>
          <w:tcPr>
            <w:tcW w:w="1075" w:type="dxa"/>
            <w:shd w:val="clear" w:color="auto" w:fill="auto"/>
            <w:vAlign w:val="center"/>
          </w:tcPr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43</w:t>
            </w:r>
          </w:p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48125F" w:rsidRPr="000F19DC" w:rsidRDefault="0048125F" w:rsidP="004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русской народной сказки «Царевна- лягушка».</w:t>
            </w:r>
          </w:p>
        </w:tc>
        <w:tc>
          <w:tcPr>
            <w:tcW w:w="3336" w:type="dxa"/>
            <w:shd w:val="clear" w:color="auto" w:fill="auto"/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83</w:t>
            </w:r>
          </w:p>
        </w:tc>
      </w:tr>
      <w:tr w:rsidR="0048125F" w:rsidRPr="00DF19D3" w:rsidTr="007F06B5">
        <w:tc>
          <w:tcPr>
            <w:tcW w:w="1075" w:type="dxa"/>
            <w:shd w:val="clear" w:color="auto" w:fill="auto"/>
            <w:vAlign w:val="center"/>
          </w:tcPr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48125F" w:rsidRPr="000F19DC" w:rsidRDefault="0048125F" w:rsidP="004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125F" w:rsidRPr="005F50C3" w:rsidRDefault="0048125F" w:rsidP="0048125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3.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Работа по сюжетной картине.</w:t>
            </w:r>
          </w:p>
        </w:tc>
        <w:tc>
          <w:tcPr>
            <w:tcW w:w="3336" w:type="dxa"/>
            <w:shd w:val="clear" w:color="auto" w:fill="auto"/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59</w:t>
            </w:r>
          </w:p>
        </w:tc>
      </w:tr>
      <w:tr w:rsidR="0048125F" w:rsidRPr="00DF19D3" w:rsidTr="007F06B5">
        <w:tc>
          <w:tcPr>
            <w:tcW w:w="1075" w:type="dxa"/>
            <w:shd w:val="clear" w:color="auto" w:fill="auto"/>
            <w:vAlign w:val="center"/>
          </w:tcPr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44</w:t>
            </w:r>
          </w:p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48125F" w:rsidRPr="000F19DC" w:rsidRDefault="0048125F" w:rsidP="004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 xml:space="preserve">Звуковая культура речи: дифференциация звуков </w:t>
            </w:r>
          </w:p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i/>
                <w:sz w:val="26"/>
                <w:szCs w:val="26"/>
              </w:rPr>
              <w:t>ч-щ.</w:t>
            </w:r>
          </w:p>
        </w:tc>
        <w:tc>
          <w:tcPr>
            <w:tcW w:w="3336" w:type="dxa"/>
            <w:shd w:val="clear" w:color="auto" w:fill="auto"/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83</w:t>
            </w:r>
          </w:p>
        </w:tc>
      </w:tr>
      <w:tr w:rsidR="0048125F" w:rsidRPr="00DF19D3" w:rsidTr="007F06B5">
        <w:tc>
          <w:tcPr>
            <w:tcW w:w="1075" w:type="dxa"/>
            <w:shd w:val="clear" w:color="auto" w:fill="auto"/>
            <w:vAlign w:val="center"/>
          </w:tcPr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48125F" w:rsidRPr="000F19DC" w:rsidRDefault="0048125F" w:rsidP="004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125F" w:rsidRPr="005F50C3" w:rsidRDefault="0048125F" w:rsidP="0048125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4.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Чтение былины «Илья Муромец и Соловей – разбойник».</w:t>
            </w:r>
          </w:p>
        </w:tc>
        <w:tc>
          <w:tcPr>
            <w:tcW w:w="3336" w:type="dxa"/>
            <w:shd w:val="clear" w:color="auto" w:fill="auto"/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60</w:t>
            </w:r>
          </w:p>
        </w:tc>
      </w:tr>
      <w:tr w:rsidR="0048125F" w:rsidRPr="00DF19D3" w:rsidTr="007F06B5">
        <w:tc>
          <w:tcPr>
            <w:tcW w:w="1075" w:type="dxa"/>
            <w:shd w:val="clear" w:color="auto" w:fill="auto"/>
            <w:vAlign w:val="center"/>
          </w:tcPr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45</w:t>
            </w:r>
          </w:p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48125F" w:rsidRPr="000F19DC" w:rsidRDefault="0048125F" w:rsidP="004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5.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Пересказ сказки 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Толстого «Еж».</w:t>
            </w:r>
          </w:p>
        </w:tc>
        <w:tc>
          <w:tcPr>
            <w:tcW w:w="3336" w:type="dxa"/>
            <w:shd w:val="clear" w:color="auto" w:fill="auto"/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84</w:t>
            </w:r>
          </w:p>
        </w:tc>
      </w:tr>
      <w:tr w:rsidR="0048125F" w:rsidRPr="00DF19D3" w:rsidTr="007F06B5">
        <w:tc>
          <w:tcPr>
            <w:tcW w:w="1075" w:type="dxa"/>
            <w:shd w:val="clear" w:color="auto" w:fill="auto"/>
            <w:vAlign w:val="center"/>
          </w:tcPr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48125F" w:rsidRPr="000F19DC" w:rsidRDefault="0048125F" w:rsidP="004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125F" w:rsidRPr="005F50C3" w:rsidRDefault="0048125F" w:rsidP="0048125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5.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Лексические игры и упражнения.</w:t>
            </w:r>
          </w:p>
        </w:tc>
        <w:tc>
          <w:tcPr>
            <w:tcW w:w="3336" w:type="dxa"/>
            <w:shd w:val="clear" w:color="auto" w:fill="auto"/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61</w:t>
            </w:r>
          </w:p>
        </w:tc>
      </w:tr>
      <w:tr w:rsidR="0048125F" w:rsidRPr="00DF19D3" w:rsidTr="007F06B5">
        <w:tc>
          <w:tcPr>
            <w:tcW w:w="1075" w:type="dxa"/>
            <w:shd w:val="clear" w:color="auto" w:fill="auto"/>
            <w:vAlign w:val="center"/>
          </w:tcPr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46</w:t>
            </w:r>
          </w:p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48125F" w:rsidRPr="000F19DC" w:rsidRDefault="0048125F" w:rsidP="004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6.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Владимирова «Чудаки»</w:t>
            </w:r>
          </w:p>
        </w:tc>
        <w:tc>
          <w:tcPr>
            <w:tcW w:w="3336" w:type="dxa"/>
            <w:shd w:val="clear" w:color="auto" w:fill="auto"/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86</w:t>
            </w:r>
          </w:p>
        </w:tc>
      </w:tr>
      <w:tr w:rsidR="0048125F" w:rsidRPr="00DF19D3" w:rsidTr="007F06B5">
        <w:tc>
          <w:tcPr>
            <w:tcW w:w="1075" w:type="dxa"/>
            <w:shd w:val="clear" w:color="auto" w:fill="auto"/>
            <w:vAlign w:val="center"/>
          </w:tcPr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48125F" w:rsidRPr="000F19DC" w:rsidRDefault="0048125F" w:rsidP="004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125F" w:rsidRPr="005F50C3" w:rsidRDefault="0048125F" w:rsidP="0048125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6.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Пересказ рассказа В. Бианки «Музыкант».</w:t>
            </w:r>
          </w:p>
        </w:tc>
        <w:tc>
          <w:tcPr>
            <w:tcW w:w="3336" w:type="dxa"/>
            <w:shd w:val="clear" w:color="auto" w:fill="auto"/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62</w:t>
            </w:r>
          </w:p>
        </w:tc>
      </w:tr>
      <w:tr w:rsidR="0048125F" w:rsidRPr="00DF19D3" w:rsidTr="007F06B5">
        <w:tc>
          <w:tcPr>
            <w:tcW w:w="1075" w:type="dxa"/>
            <w:shd w:val="clear" w:color="auto" w:fill="auto"/>
            <w:vAlign w:val="center"/>
          </w:tcPr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47</w:t>
            </w:r>
          </w:p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48125F" w:rsidRPr="000F19DC" w:rsidRDefault="0048125F" w:rsidP="004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7.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 по картине «Зайцы».</w:t>
            </w:r>
          </w:p>
        </w:tc>
        <w:tc>
          <w:tcPr>
            <w:tcW w:w="3336" w:type="dxa"/>
            <w:shd w:val="clear" w:color="auto" w:fill="auto"/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87</w:t>
            </w:r>
          </w:p>
        </w:tc>
      </w:tr>
      <w:tr w:rsidR="0048125F" w:rsidRPr="00DF19D3" w:rsidTr="007F06B5">
        <w:tc>
          <w:tcPr>
            <w:tcW w:w="1075" w:type="dxa"/>
            <w:shd w:val="clear" w:color="auto" w:fill="auto"/>
            <w:vAlign w:val="center"/>
          </w:tcPr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48125F" w:rsidRPr="000F19DC" w:rsidRDefault="0048125F" w:rsidP="004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125F" w:rsidRPr="005F50C3" w:rsidRDefault="0048125F" w:rsidP="0048125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7.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Чтение рассказа Е. Воробьёва «Обрывок провода».</w:t>
            </w:r>
          </w:p>
        </w:tc>
        <w:tc>
          <w:tcPr>
            <w:tcW w:w="3336" w:type="dxa"/>
            <w:shd w:val="clear" w:color="auto" w:fill="auto"/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62</w:t>
            </w:r>
          </w:p>
        </w:tc>
      </w:tr>
      <w:tr w:rsidR="0048125F" w:rsidRPr="00DF19D3" w:rsidTr="007F06B5">
        <w:tc>
          <w:tcPr>
            <w:tcW w:w="1075" w:type="dxa"/>
            <w:shd w:val="clear" w:color="auto" w:fill="auto"/>
            <w:vAlign w:val="center"/>
          </w:tcPr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48</w:t>
            </w:r>
          </w:p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48125F" w:rsidRPr="000F19DC" w:rsidRDefault="0048125F" w:rsidP="004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8.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 по картине «Мы для милой мамочки…»</w:t>
            </w:r>
          </w:p>
        </w:tc>
        <w:tc>
          <w:tcPr>
            <w:tcW w:w="3336" w:type="dxa"/>
            <w:shd w:val="clear" w:color="auto" w:fill="auto"/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88</w:t>
            </w:r>
          </w:p>
        </w:tc>
      </w:tr>
      <w:tr w:rsidR="0048125F" w:rsidRPr="00DF19D3" w:rsidTr="007F06B5">
        <w:tc>
          <w:tcPr>
            <w:tcW w:w="1075" w:type="dxa"/>
            <w:shd w:val="clear" w:color="auto" w:fill="auto"/>
            <w:vAlign w:val="center"/>
          </w:tcPr>
          <w:p w:rsidR="0048125F" w:rsidRPr="000F19DC" w:rsidRDefault="0048125F" w:rsidP="0048125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48125F" w:rsidRPr="000F19DC" w:rsidRDefault="0048125F" w:rsidP="00481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125F" w:rsidRPr="005F50C3" w:rsidRDefault="0048125F" w:rsidP="0048125F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8.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Повторение пройденного материала.</w:t>
            </w:r>
          </w:p>
        </w:tc>
        <w:tc>
          <w:tcPr>
            <w:tcW w:w="3336" w:type="dxa"/>
            <w:shd w:val="clear" w:color="auto" w:fill="auto"/>
          </w:tcPr>
          <w:p w:rsidR="0048125F" w:rsidRPr="00102F18" w:rsidRDefault="0048125F" w:rsidP="00481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проводится по выбору воспитателя.</w:t>
            </w:r>
          </w:p>
        </w:tc>
      </w:tr>
      <w:tr w:rsidR="00AB46F5" w:rsidRPr="000F19DC" w:rsidTr="00AB46F5">
        <w:tc>
          <w:tcPr>
            <w:tcW w:w="9912" w:type="dxa"/>
            <w:gridSpan w:val="4"/>
            <w:vAlign w:val="center"/>
          </w:tcPr>
          <w:p w:rsidR="00AB46F5" w:rsidRPr="000F19DC" w:rsidRDefault="00AB46F5" w:rsidP="00AB46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Март </w:t>
            </w:r>
          </w:p>
        </w:tc>
      </w:tr>
      <w:tr w:rsidR="00487470" w:rsidRPr="00DF19D3" w:rsidTr="007F06B5">
        <w:tc>
          <w:tcPr>
            <w:tcW w:w="1075" w:type="dxa"/>
            <w:shd w:val="clear" w:color="auto" w:fill="auto"/>
            <w:vAlign w:val="center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49</w:t>
            </w:r>
          </w:p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487470" w:rsidRPr="000F19DC" w:rsidRDefault="00487470" w:rsidP="0048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Беседа на тему: «Наши мамы». Чтение стихотворений Е. Благининой «Посидим в тишине» и А. Барто «Перед сном».</w:t>
            </w:r>
          </w:p>
        </w:tc>
        <w:tc>
          <w:tcPr>
            <w:tcW w:w="3336" w:type="dxa"/>
            <w:shd w:val="clear" w:color="auto" w:fill="auto"/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91</w:t>
            </w:r>
          </w:p>
        </w:tc>
      </w:tr>
      <w:tr w:rsidR="00487470" w:rsidRPr="00DF19D3" w:rsidTr="007F06B5">
        <w:tc>
          <w:tcPr>
            <w:tcW w:w="1075" w:type="dxa"/>
            <w:shd w:val="clear" w:color="auto" w:fill="auto"/>
            <w:vAlign w:val="center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487470" w:rsidRPr="000F19DC" w:rsidRDefault="00487470" w:rsidP="0048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7470" w:rsidRPr="005F50C3" w:rsidRDefault="00487470" w:rsidP="0048747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1. Чтение былины «Алеша Попович и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Тугарин  Змеевич».</w:t>
            </w:r>
          </w:p>
        </w:tc>
        <w:tc>
          <w:tcPr>
            <w:tcW w:w="3336" w:type="dxa"/>
            <w:shd w:val="clear" w:color="auto" w:fill="auto"/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63</w:t>
            </w:r>
          </w:p>
        </w:tc>
      </w:tr>
      <w:tr w:rsidR="00487470" w:rsidRPr="00DF19D3" w:rsidTr="007F06B5">
        <w:tc>
          <w:tcPr>
            <w:tcW w:w="1075" w:type="dxa"/>
            <w:shd w:val="clear" w:color="auto" w:fill="auto"/>
            <w:vAlign w:val="center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50</w:t>
            </w:r>
          </w:p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487470" w:rsidRPr="000F19DC" w:rsidRDefault="00487470" w:rsidP="0048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 по картинкам «Купили щенка».</w:t>
            </w:r>
          </w:p>
        </w:tc>
        <w:tc>
          <w:tcPr>
            <w:tcW w:w="3336" w:type="dxa"/>
            <w:shd w:val="clear" w:color="auto" w:fill="auto"/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92</w:t>
            </w:r>
          </w:p>
        </w:tc>
      </w:tr>
      <w:tr w:rsidR="00487470" w:rsidRPr="00DF19D3" w:rsidTr="007F06B5">
        <w:tc>
          <w:tcPr>
            <w:tcW w:w="1075" w:type="dxa"/>
            <w:shd w:val="clear" w:color="auto" w:fill="auto"/>
            <w:vAlign w:val="center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487470" w:rsidRPr="000F19DC" w:rsidRDefault="00487470" w:rsidP="0048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7470" w:rsidRPr="005F50C3" w:rsidRDefault="00487470" w:rsidP="0048747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2.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Звуковая культура речи. Подготовка к обучению грамоте.</w:t>
            </w:r>
          </w:p>
        </w:tc>
        <w:tc>
          <w:tcPr>
            <w:tcW w:w="3336" w:type="dxa"/>
            <w:shd w:val="clear" w:color="auto" w:fill="auto"/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64</w:t>
            </w:r>
          </w:p>
        </w:tc>
      </w:tr>
      <w:tr w:rsidR="00487470" w:rsidRPr="00DF19D3" w:rsidTr="007F06B5">
        <w:tc>
          <w:tcPr>
            <w:tcW w:w="1075" w:type="dxa"/>
            <w:shd w:val="clear" w:color="auto" w:fill="auto"/>
            <w:vAlign w:val="center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51</w:t>
            </w:r>
          </w:p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487470" w:rsidRPr="000F19DC" w:rsidRDefault="00487470" w:rsidP="0048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Рассказы на тему «Как мы поздравляли сотрудников детского сада с Международным женским днем». Дидактическая игра «Где мы были, мы не скажем…».</w:t>
            </w:r>
          </w:p>
        </w:tc>
        <w:tc>
          <w:tcPr>
            <w:tcW w:w="3336" w:type="dxa"/>
            <w:shd w:val="clear" w:color="auto" w:fill="auto"/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93</w:t>
            </w:r>
          </w:p>
        </w:tc>
      </w:tr>
      <w:tr w:rsidR="00487470" w:rsidRPr="00DF19D3" w:rsidTr="007F06B5">
        <w:tc>
          <w:tcPr>
            <w:tcW w:w="1075" w:type="dxa"/>
            <w:shd w:val="clear" w:color="auto" w:fill="auto"/>
            <w:vAlign w:val="center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487470" w:rsidRPr="000F19DC" w:rsidRDefault="00487470" w:rsidP="0048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7470" w:rsidRPr="005F50C3" w:rsidRDefault="00487470" w:rsidP="0048747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3. Чтение сказки В. Даля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«Старик – годовик».</w:t>
            </w:r>
          </w:p>
        </w:tc>
        <w:tc>
          <w:tcPr>
            <w:tcW w:w="3336" w:type="dxa"/>
            <w:shd w:val="clear" w:color="auto" w:fill="auto"/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65</w:t>
            </w:r>
          </w:p>
        </w:tc>
      </w:tr>
      <w:tr w:rsidR="00487470" w:rsidRPr="00DF19D3" w:rsidTr="007F06B5">
        <w:tc>
          <w:tcPr>
            <w:tcW w:w="1075" w:type="dxa"/>
            <w:shd w:val="clear" w:color="auto" w:fill="auto"/>
            <w:vAlign w:val="center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52</w:t>
            </w:r>
          </w:p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487470" w:rsidRPr="000F19DC" w:rsidRDefault="00487470" w:rsidP="0048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рассказов из книги Г. Снегирева «Про пингвинов». Дидактическое упражнение «Закончи предложение».</w:t>
            </w:r>
          </w:p>
        </w:tc>
        <w:tc>
          <w:tcPr>
            <w:tcW w:w="3336" w:type="dxa"/>
            <w:shd w:val="clear" w:color="auto" w:fill="auto"/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94</w:t>
            </w:r>
          </w:p>
        </w:tc>
      </w:tr>
      <w:tr w:rsidR="00487470" w:rsidRPr="00DF19D3" w:rsidTr="007F06B5">
        <w:tc>
          <w:tcPr>
            <w:tcW w:w="1075" w:type="dxa"/>
            <w:shd w:val="clear" w:color="auto" w:fill="auto"/>
            <w:vAlign w:val="center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487470" w:rsidRPr="000F19DC" w:rsidRDefault="00487470" w:rsidP="0048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7470" w:rsidRPr="005F50C3" w:rsidRDefault="00487470" w:rsidP="0048747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4.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Заучивание стихотворения П. Соловьёвой «Ночь и день».</w:t>
            </w:r>
          </w:p>
        </w:tc>
        <w:tc>
          <w:tcPr>
            <w:tcW w:w="3336" w:type="dxa"/>
            <w:shd w:val="clear" w:color="auto" w:fill="auto"/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66</w:t>
            </w:r>
          </w:p>
        </w:tc>
      </w:tr>
      <w:tr w:rsidR="00487470" w:rsidRPr="00DF19D3" w:rsidTr="007F06B5">
        <w:tc>
          <w:tcPr>
            <w:tcW w:w="1075" w:type="dxa"/>
            <w:shd w:val="clear" w:color="auto" w:fill="auto"/>
            <w:vAlign w:val="center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53</w:t>
            </w:r>
          </w:p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487470" w:rsidRPr="000F19DC" w:rsidRDefault="00487470" w:rsidP="0048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5.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 xml:space="preserve">Пересказ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рассказов из книги Г. Снегирева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«Про пингвинов»</w:t>
            </w:r>
          </w:p>
        </w:tc>
        <w:tc>
          <w:tcPr>
            <w:tcW w:w="3336" w:type="dxa"/>
            <w:shd w:val="clear" w:color="auto" w:fill="auto"/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95</w:t>
            </w:r>
          </w:p>
        </w:tc>
      </w:tr>
      <w:tr w:rsidR="00487470" w:rsidRPr="00DF19D3" w:rsidTr="007F06B5">
        <w:tc>
          <w:tcPr>
            <w:tcW w:w="1075" w:type="dxa"/>
            <w:shd w:val="clear" w:color="auto" w:fill="auto"/>
            <w:vAlign w:val="center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487470" w:rsidRPr="000F19DC" w:rsidRDefault="00487470" w:rsidP="0048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7470" w:rsidRPr="005F50C3" w:rsidRDefault="00487470" w:rsidP="0048747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6.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Лексические игры и упражнения.</w:t>
            </w:r>
          </w:p>
        </w:tc>
        <w:tc>
          <w:tcPr>
            <w:tcW w:w="3336" w:type="dxa"/>
            <w:shd w:val="clear" w:color="auto" w:fill="auto"/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67</w:t>
            </w:r>
          </w:p>
        </w:tc>
      </w:tr>
      <w:tr w:rsidR="00487470" w:rsidRPr="00DF19D3" w:rsidTr="007F06B5">
        <w:tc>
          <w:tcPr>
            <w:tcW w:w="1075" w:type="dxa"/>
            <w:shd w:val="clear" w:color="auto" w:fill="auto"/>
            <w:vAlign w:val="center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54</w:t>
            </w:r>
          </w:p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487470" w:rsidRPr="000F19DC" w:rsidRDefault="00487470" w:rsidP="0048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6.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рассказа В. Драгунского «Друг детства».</w:t>
            </w:r>
          </w:p>
        </w:tc>
        <w:tc>
          <w:tcPr>
            <w:tcW w:w="3336" w:type="dxa"/>
            <w:shd w:val="clear" w:color="auto" w:fill="auto"/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95</w:t>
            </w:r>
          </w:p>
        </w:tc>
      </w:tr>
      <w:tr w:rsidR="00487470" w:rsidRPr="00DF19D3" w:rsidTr="007F06B5">
        <w:tc>
          <w:tcPr>
            <w:tcW w:w="1075" w:type="dxa"/>
            <w:shd w:val="clear" w:color="auto" w:fill="auto"/>
            <w:vAlign w:val="center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487470" w:rsidRPr="000F19DC" w:rsidRDefault="00487470" w:rsidP="0048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7470" w:rsidRPr="005F50C3" w:rsidRDefault="00487470" w:rsidP="0048747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6.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Весна идёт, весне дорогу!</w:t>
            </w:r>
          </w:p>
        </w:tc>
        <w:tc>
          <w:tcPr>
            <w:tcW w:w="3336" w:type="dxa"/>
            <w:shd w:val="clear" w:color="auto" w:fill="auto"/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68</w:t>
            </w:r>
          </w:p>
        </w:tc>
      </w:tr>
      <w:tr w:rsidR="00487470" w:rsidRPr="00DF19D3" w:rsidTr="007F06B5">
        <w:tc>
          <w:tcPr>
            <w:tcW w:w="1075" w:type="dxa"/>
            <w:shd w:val="clear" w:color="auto" w:fill="auto"/>
            <w:vAlign w:val="center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55</w:t>
            </w:r>
          </w:p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487470" w:rsidRPr="000F19DC" w:rsidRDefault="00487470" w:rsidP="0048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7.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Звуковая культу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 речи: дифференциация звуков </w:t>
            </w:r>
            <w:r w:rsidRPr="00102F18">
              <w:rPr>
                <w:rFonts w:ascii="Times New Roman" w:hAnsi="Times New Roman" w:cs="Times New Roman"/>
                <w:i/>
                <w:sz w:val="26"/>
                <w:szCs w:val="26"/>
              </w:rPr>
              <w:t>ц-ч.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 xml:space="preserve"> Чтение стихотворения Дж. Ривза «Шумный Ба-Бах».</w:t>
            </w:r>
          </w:p>
        </w:tc>
        <w:tc>
          <w:tcPr>
            <w:tcW w:w="3336" w:type="dxa"/>
            <w:shd w:val="clear" w:color="auto" w:fill="auto"/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96</w:t>
            </w:r>
          </w:p>
        </w:tc>
      </w:tr>
      <w:tr w:rsidR="00487470" w:rsidRPr="00DF19D3" w:rsidTr="007F06B5">
        <w:tc>
          <w:tcPr>
            <w:tcW w:w="1075" w:type="dxa"/>
            <w:shd w:val="clear" w:color="auto" w:fill="auto"/>
            <w:vAlign w:val="center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487470" w:rsidRPr="000F19DC" w:rsidRDefault="00487470" w:rsidP="0048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7470" w:rsidRPr="005F50C3" w:rsidRDefault="00487470" w:rsidP="0048747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7.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Лохматые и крылатые.</w:t>
            </w:r>
          </w:p>
        </w:tc>
        <w:tc>
          <w:tcPr>
            <w:tcW w:w="3336" w:type="dxa"/>
            <w:shd w:val="clear" w:color="auto" w:fill="auto"/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70</w:t>
            </w:r>
          </w:p>
        </w:tc>
      </w:tr>
      <w:tr w:rsidR="00487470" w:rsidRPr="00DF19D3" w:rsidTr="007F06B5">
        <w:tc>
          <w:tcPr>
            <w:tcW w:w="1075" w:type="dxa"/>
            <w:shd w:val="clear" w:color="auto" w:fill="auto"/>
            <w:vAlign w:val="center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56</w:t>
            </w:r>
          </w:p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487470" w:rsidRPr="000F19DC" w:rsidRDefault="00487470" w:rsidP="0048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8.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сказки «Сивка-бурка».</w:t>
            </w:r>
          </w:p>
        </w:tc>
        <w:tc>
          <w:tcPr>
            <w:tcW w:w="3336" w:type="dxa"/>
            <w:shd w:val="clear" w:color="auto" w:fill="auto"/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97</w:t>
            </w:r>
          </w:p>
        </w:tc>
      </w:tr>
      <w:tr w:rsidR="00487470" w:rsidRPr="00DF19D3" w:rsidTr="007F06B5">
        <w:tc>
          <w:tcPr>
            <w:tcW w:w="1075" w:type="dxa"/>
            <w:shd w:val="clear" w:color="auto" w:fill="auto"/>
            <w:vAlign w:val="center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487470" w:rsidRPr="000F19DC" w:rsidRDefault="00487470" w:rsidP="0048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7470" w:rsidRPr="005F50C3" w:rsidRDefault="00487470" w:rsidP="00487470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8.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Чтение былины «Садко».</w:t>
            </w:r>
          </w:p>
        </w:tc>
        <w:tc>
          <w:tcPr>
            <w:tcW w:w="3336" w:type="dxa"/>
            <w:shd w:val="clear" w:color="auto" w:fill="auto"/>
          </w:tcPr>
          <w:p w:rsidR="00487470" w:rsidRPr="00102F18" w:rsidRDefault="00487470" w:rsidP="00487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71</w:t>
            </w:r>
          </w:p>
        </w:tc>
      </w:tr>
      <w:tr w:rsidR="00AB46F5" w:rsidRPr="000F19DC" w:rsidTr="00AB46F5">
        <w:tc>
          <w:tcPr>
            <w:tcW w:w="9912" w:type="dxa"/>
            <w:gridSpan w:val="4"/>
          </w:tcPr>
          <w:p w:rsidR="00AB46F5" w:rsidRPr="000F19DC" w:rsidRDefault="00AB46F5" w:rsidP="00AB46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Апрель </w:t>
            </w:r>
          </w:p>
        </w:tc>
      </w:tr>
      <w:tr w:rsidR="000069C9" w:rsidRPr="00DF19D3" w:rsidTr="007F06B5">
        <w:tc>
          <w:tcPr>
            <w:tcW w:w="1075" w:type="dxa"/>
            <w:shd w:val="clear" w:color="auto" w:fill="auto"/>
            <w:vAlign w:val="center"/>
          </w:tcPr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57</w:t>
            </w:r>
          </w:p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0069C9" w:rsidRPr="000F19DC" w:rsidRDefault="000069C9" w:rsidP="000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 xml:space="preserve">Звуковая культура речи: дифференциация звуков </w:t>
            </w:r>
          </w:p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i/>
                <w:sz w:val="26"/>
                <w:szCs w:val="26"/>
              </w:rPr>
              <w:t>л-р.</w:t>
            </w:r>
          </w:p>
        </w:tc>
        <w:tc>
          <w:tcPr>
            <w:tcW w:w="3336" w:type="dxa"/>
            <w:shd w:val="clear" w:color="auto" w:fill="auto"/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98</w:t>
            </w:r>
          </w:p>
        </w:tc>
      </w:tr>
      <w:tr w:rsidR="000069C9" w:rsidRPr="00DF19D3" w:rsidTr="007F06B5">
        <w:tc>
          <w:tcPr>
            <w:tcW w:w="1075" w:type="dxa"/>
            <w:shd w:val="clear" w:color="auto" w:fill="auto"/>
            <w:vAlign w:val="center"/>
          </w:tcPr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0069C9" w:rsidRPr="000F19DC" w:rsidRDefault="000069C9" w:rsidP="000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9C9" w:rsidRPr="005F50C3" w:rsidRDefault="000069C9" w:rsidP="000069C9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1.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Чтение сказки «Снегурочка».</w:t>
            </w:r>
          </w:p>
        </w:tc>
        <w:tc>
          <w:tcPr>
            <w:tcW w:w="3336" w:type="dxa"/>
            <w:shd w:val="clear" w:color="auto" w:fill="auto"/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71</w:t>
            </w:r>
          </w:p>
        </w:tc>
      </w:tr>
      <w:tr w:rsidR="000069C9" w:rsidRPr="00DF19D3" w:rsidTr="007F06B5">
        <w:tc>
          <w:tcPr>
            <w:tcW w:w="1075" w:type="dxa"/>
            <w:shd w:val="clear" w:color="auto" w:fill="auto"/>
            <w:vAlign w:val="center"/>
          </w:tcPr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58</w:t>
            </w:r>
          </w:p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0069C9" w:rsidRPr="000F19DC" w:rsidRDefault="000069C9" w:rsidP="000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стихотворений о весне. Дидактическая игра «Угадай слово».</w:t>
            </w:r>
          </w:p>
        </w:tc>
        <w:tc>
          <w:tcPr>
            <w:tcW w:w="3336" w:type="dxa"/>
            <w:shd w:val="clear" w:color="auto" w:fill="auto"/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99</w:t>
            </w:r>
          </w:p>
        </w:tc>
      </w:tr>
      <w:tr w:rsidR="000069C9" w:rsidRPr="00DF19D3" w:rsidTr="007670B1">
        <w:tc>
          <w:tcPr>
            <w:tcW w:w="1075" w:type="dxa"/>
            <w:shd w:val="clear" w:color="auto" w:fill="auto"/>
            <w:vAlign w:val="center"/>
          </w:tcPr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0069C9" w:rsidRPr="000F19DC" w:rsidRDefault="000069C9" w:rsidP="000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69C9" w:rsidRPr="005F50C3" w:rsidRDefault="000069C9" w:rsidP="007670B1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2.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Лексико-грамматические упражнения.</w:t>
            </w:r>
          </w:p>
        </w:tc>
        <w:tc>
          <w:tcPr>
            <w:tcW w:w="3336" w:type="dxa"/>
            <w:shd w:val="clear" w:color="auto" w:fill="auto"/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71</w:t>
            </w:r>
          </w:p>
        </w:tc>
      </w:tr>
      <w:tr w:rsidR="000069C9" w:rsidRPr="00DF19D3" w:rsidTr="007F06B5">
        <w:tc>
          <w:tcPr>
            <w:tcW w:w="1075" w:type="dxa"/>
            <w:shd w:val="clear" w:color="auto" w:fill="auto"/>
            <w:vAlign w:val="center"/>
          </w:tcPr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59</w:t>
            </w:r>
          </w:p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0069C9" w:rsidRPr="000F19DC" w:rsidRDefault="000069C9" w:rsidP="000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 по теме «Мой любимый мультфильм».</w:t>
            </w:r>
          </w:p>
        </w:tc>
        <w:tc>
          <w:tcPr>
            <w:tcW w:w="3336" w:type="dxa"/>
            <w:shd w:val="clear" w:color="auto" w:fill="auto"/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101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0B1" w:rsidRPr="005F50C3" w:rsidRDefault="007670B1" w:rsidP="007670B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3.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Сочиняем сказку про Золушку.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72</w:t>
            </w:r>
          </w:p>
        </w:tc>
      </w:tr>
      <w:tr w:rsidR="000069C9" w:rsidRPr="00DF19D3" w:rsidTr="007F06B5">
        <w:tc>
          <w:tcPr>
            <w:tcW w:w="1075" w:type="dxa"/>
            <w:shd w:val="clear" w:color="auto" w:fill="auto"/>
            <w:vAlign w:val="center"/>
          </w:tcPr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60</w:t>
            </w:r>
          </w:p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0069C9" w:rsidRPr="000F19DC" w:rsidRDefault="000069C9" w:rsidP="000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Повторение программных стихотворений. Заучивание наизусть стихотворения В. Орлова «Ты скажи мне, реченька лесная…».</w:t>
            </w:r>
          </w:p>
        </w:tc>
        <w:tc>
          <w:tcPr>
            <w:tcW w:w="3336" w:type="dxa"/>
            <w:shd w:val="clear" w:color="auto" w:fill="auto"/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102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0B1" w:rsidRPr="005F50C3" w:rsidRDefault="007670B1" w:rsidP="007670B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4.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Рассказы по картинкам.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73</w:t>
            </w:r>
          </w:p>
        </w:tc>
      </w:tr>
      <w:tr w:rsidR="000069C9" w:rsidRPr="00DF19D3" w:rsidTr="007F06B5">
        <w:tc>
          <w:tcPr>
            <w:tcW w:w="1075" w:type="dxa"/>
            <w:shd w:val="clear" w:color="auto" w:fill="auto"/>
            <w:vAlign w:val="center"/>
          </w:tcPr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61</w:t>
            </w:r>
          </w:p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</w:tcPr>
          <w:p w:rsidR="000069C9" w:rsidRPr="000F19DC" w:rsidRDefault="000069C9" w:rsidP="000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5.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Пересказ «загадочных историй». (по Н. Сладкову)</w:t>
            </w:r>
          </w:p>
        </w:tc>
        <w:tc>
          <w:tcPr>
            <w:tcW w:w="3336" w:type="dxa"/>
            <w:shd w:val="clear" w:color="auto" w:fill="auto"/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103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0B1" w:rsidRPr="005F50C3" w:rsidRDefault="007670B1" w:rsidP="007670B1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5.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Звуковая культура речи. Подготовка к обучению грамоте.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74</w:t>
            </w:r>
          </w:p>
        </w:tc>
      </w:tr>
      <w:tr w:rsidR="000069C9" w:rsidRPr="00DF19D3" w:rsidTr="007F06B5">
        <w:tc>
          <w:tcPr>
            <w:tcW w:w="1075" w:type="dxa"/>
            <w:shd w:val="clear" w:color="auto" w:fill="auto"/>
            <w:vAlign w:val="center"/>
          </w:tcPr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62</w:t>
            </w:r>
          </w:p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</w:tcPr>
          <w:p w:rsidR="000069C9" w:rsidRPr="000F19DC" w:rsidRDefault="000069C9" w:rsidP="000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6.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рассказа К. Паустовского «Кот- ворюга».</w:t>
            </w:r>
          </w:p>
        </w:tc>
        <w:tc>
          <w:tcPr>
            <w:tcW w:w="3336" w:type="dxa"/>
            <w:shd w:val="clear" w:color="auto" w:fill="auto"/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104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0B1" w:rsidRPr="005F50C3" w:rsidRDefault="007670B1" w:rsidP="007670B1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6.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Пересказ сказки «Лиса и козёл»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75</w:t>
            </w:r>
          </w:p>
        </w:tc>
      </w:tr>
      <w:tr w:rsidR="000069C9" w:rsidRPr="00DF19D3" w:rsidTr="007F06B5">
        <w:tc>
          <w:tcPr>
            <w:tcW w:w="1075" w:type="dxa"/>
            <w:shd w:val="clear" w:color="auto" w:fill="auto"/>
            <w:vAlign w:val="center"/>
          </w:tcPr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63</w:t>
            </w:r>
          </w:p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</w:tcPr>
          <w:p w:rsidR="000069C9" w:rsidRPr="000F19DC" w:rsidRDefault="000069C9" w:rsidP="000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7.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Дидактические игры со словами. Чтение небылиц.</w:t>
            </w:r>
          </w:p>
        </w:tc>
        <w:tc>
          <w:tcPr>
            <w:tcW w:w="3336" w:type="dxa"/>
            <w:shd w:val="clear" w:color="auto" w:fill="auto"/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104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0B1" w:rsidRPr="005F50C3" w:rsidRDefault="007670B1" w:rsidP="007670B1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7.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Сказки Г. Х. Андерсена.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76</w:t>
            </w:r>
          </w:p>
        </w:tc>
      </w:tr>
      <w:tr w:rsidR="000069C9" w:rsidRPr="00DF19D3" w:rsidTr="007F06B5">
        <w:tc>
          <w:tcPr>
            <w:tcW w:w="1075" w:type="dxa"/>
            <w:shd w:val="clear" w:color="auto" w:fill="auto"/>
            <w:vAlign w:val="center"/>
          </w:tcPr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64</w:t>
            </w:r>
          </w:p>
          <w:p w:rsidR="000069C9" w:rsidRPr="000F19DC" w:rsidRDefault="000069C9" w:rsidP="00006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</w:tcPr>
          <w:p w:rsidR="000069C9" w:rsidRPr="000F19DC" w:rsidRDefault="000069C9" w:rsidP="000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8.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сказки В. Катаева «Цветик-семицветик».</w:t>
            </w:r>
          </w:p>
        </w:tc>
        <w:tc>
          <w:tcPr>
            <w:tcW w:w="3336" w:type="dxa"/>
            <w:shd w:val="clear" w:color="auto" w:fill="auto"/>
          </w:tcPr>
          <w:p w:rsidR="000069C9" w:rsidRPr="00102F18" w:rsidRDefault="000069C9" w:rsidP="00006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105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0B1" w:rsidRPr="005F50C3" w:rsidRDefault="007670B1" w:rsidP="007670B1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Занятие 8. </w:t>
            </w:r>
            <w:r w:rsidRPr="005F50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Повторение пройденного материала.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проводится по выбору воспитателя.</w:t>
            </w:r>
          </w:p>
        </w:tc>
      </w:tr>
      <w:tr w:rsidR="00487470" w:rsidRPr="000F19DC" w:rsidTr="00AB46F5">
        <w:tc>
          <w:tcPr>
            <w:tcW w:w="9912" w:type="dxa"/>
            <w:gridSpan w:val="4"/>
          </w:tcPr>
          <w:p w:rsidR="00487470" w:rsidRPr="000F19DC" w:rsidRDefault="00487470" w:rsidP="004874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Май 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65</w:t>
            </w:r>
          </w:p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Литературный калейдоскоп.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106</w:t>
            </w:r>
          </w:p>
        </w:tc>
      </w:tr>
      <w:tr w:rsidR="007670B1" w:rsidRPr="00DF19D3" w:rsidTr="007670B1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70B1" w:rsidRPr="005F50C3" w:rsidRDefault="007670B1" w:rsidP="007670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1. </w:t>
            </w:r>
            <w:r w:rsidRPr="005F50C3">
              <w:rPr>
                <w:rFonts w:ascii="Times New Roman" w:hAnsi="Times New Roman" w:cs="Times New Roman"/>
                <w:sz w:val="26"/>
                <w:szCs w:val="26"/>
              </w:rPr>
              <w:t xml:space="preserve">Заучивание стихотворения       </w:t>
            </w:r>
          </w:p>
          <w:p w:rsidR="007670B1" w:rsidRPr="005F50C3" w:rsidRDefault="007670B1" w:rsidP="007670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50C3">
              <w:rPr>
                <w:rFonts w:ascii="Times New Roman" w:hAnsi="Times New Roman" w:cs="Times New Roman"/>
                <w:sz w:val="26"/>
                <w:szCs w:val="26"/>
              </w:rPr>
              <w:t>З.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50C3">
              <w:rPr>
                <w:rFonts w:ascii="Times New Roman" w:hAnsi="Times New Roman" w:cs="Times New Roman"/>
                <w:sz w:val="26"/>
                <w:szCs w:val="26"/>
              </w:rPr>
              <w:t>Александровой «Родина».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76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66</w:t>
            </w:r>
          </w:p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Обучение рассказыванию по картинкам.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1107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0B1" w:rsidRPr="005F50C3" w:rsidRDefault="007670B1" w:rsidP="007670B1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2. </w:t>
            </w:r>
            <w:r w:rsidRPr="005F50C3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речи. Подготовка к обучению грамоте.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78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67</w:t>
            </w:r>
          </w:p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рассказа В. Драгунского «Сверху вниз, наискосок». Лексические упражнения.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107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0B1" w:rsidRPr="005F50C3" w:rsidRDefault="007670B1" w:rsidP="007670B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  <w:r w:rsidRPr="005F50C3">
              <w:rPr>
                <w:rFonts w:ascii="Times New Roman" w:hAnsi="Times New Roman" w:cs="Times New Roman"/>
                <w:sz w:val="26"/>
                <w:szCs w:val="26"/>
              </w:rPr>
              <w:t>Весенние стихи.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79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68</w:t>
            </w:r>
          </w:p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Лексические упражнения.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108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0B1" w:rsidRPr="005F50C3" w:rsidRDefault="007670B1" w:rsidP="007670B1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  <w:r w:rsidRPr="005F50C3">
              <w:rPr>
                <w:rFonts w:ascii="Times New Roman" w:hAnsi="Times New Roman" w:cs="Times New Roman"/>
                <w:sz w:val="26"/>
                <w:szCs w:val="26"/>
              </w:rPr>
              <w:t>Беседа о книжных иллюстрациях. Чтение рассказа В. Бианки «Май».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79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69</w:t>
            </w:r>
          </w:p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5.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Чтение русской народной сказки «Финист – Ясный сокол».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109</w:t>
            </w:r>
          </w:p>
        </w:tc>
      </w:tr>
      <w:tr w:rsidR="007670B1" w:rsidRPr="00DF19D3" w:rsidTr="007670B1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70B1" w:rsidRPr="005F50C3" w:rsidRDefault="007670B1" w:rsidP="007670B1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5. </w:t>
            </w:r>
            <w:r w:rsidRPr="005F50C3">
              <w:rPr>
                <w:rFonts w:ascii="Times New Roman" w:hAnsi="Times New Roman" w:cs="Times New Roman"/>
                <w:sz w:val="26"/>
                <w:szCs w:val="26"/>
              </w:rPr>
              <w:t>Лексико-грамматические упражнения.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80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70</w:t>
            </w:r>
          </w:p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6.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Звуковая культура речи (проверочное).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109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70B1" w:rsidRPr="005F50C3" w:rsidRDefault="007670B1" w:rsidP="007670B1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6. Пересказ рассказа Э. </w:t>
            </w:r>
            <w:r w:rsidRPr="005F50C3">
              <w:rPr>
                <w:rFonts w:ascii="Times New Roman" w:hAnsi="Times New Roman" w:cs="Times New Roman"/>
                <w:sz w:val="26"/>
                <w:szCs w:val="26"/>
              </w:rPr>
              <w:t>Шима «Очень вредная крапива».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 В. Гербова «Развитие речи» подг.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гр., 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81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71</w:t>
            </w:r>
          </w:p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7.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Рассказывание на тему «Забавные истории из моей жизни».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110</w:t>
            </w:r>
          </w:p>
        </w:tc>
      </w:tr>
      <w:tr w:rsidR="007670B1" w:rsidRPr="00DF19D3" w:rsidTr="00506AF4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70B1" w:rsidRPr="005F50C3" w:rsidRDefault="007670B1" w:rsidP="00506AF4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7. </w:t>
            </w:r>
            <w:r w:rsidRPr="005F50C3">
              <w:rPr>
                <w:rFonts w:ascii="Times New Roman" w:hAnsi="Times New Roman" w:cs="Times New Roman"/>
                <w:sz w:val="26"/>
                <w:szCs w:val="26"/>
              </w:rPr>
              <w:t>Повторение материала.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проводится по выбору воспитателя.</w:t>
            </w:r>
          </w:p>
        </w:tc>
      </w:tr>
      <w:tr w:rsidR="007670B1" w:rsidRPr="00DF19D3" w:rsidTr="007F06B5">
        <w:tc>
          <w:tcPr>
            <w:tcW w:w="1075" w:type="dxa"/>
            <w:shd w:val="clear" w:color="auto" w:fill="auto"/>
            <w:vAlign w:val="center"/>
          </w:tcPr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72</w:t>
            </w:r>
          </w:p>
          <w:p w:rsidR="007670B1" w:rsidRPr="000F19DC" w:rsidRDefault="007670B1" w:rsidP="00767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 w:val="restart"/>
          </w:tcPr>
          <w:p w:rsidR="007670B1" w:rsidRPr="000F19DC" w:rsidRDefault="007670B1" w:rsidP="0076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8. </w:t>
            </w: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3336" w:type="dxa"/>
            <w:shd w:val="clear" w:color="auto" w:fill="auto"/>
          </w:tcPr>
          <w:p w:rsidR="007670B1" w:rsidRPr="00102F18" w:rsidRDefault="007670B1" w:rsidP="00767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F18">
              <w:rPr>
                <w:rFonts w:ascii="Times New Roman" w:hAnsi="Times New Roman" w:cs="Times New Roman"/>
                <w:sz w:val="26"/>
                <w:szCs w:val="26"/>
              </w:rPr>
              <w:t>В.В. Гербова «Развитие речи в детском саду» ст. гр., стр. 110</w:t>
            </w:r>
          </w:p>
        </w:tc>
      </w:tr>
      <w:tr w:rsidR="00506AF4" w:rsidRPr="00DF19D3" w:rsidTr="00506AF4">
        <w:tc>
          <w:tcPr>
            <w:tcW w:w="1075" w:type="dxa"/>
            <w:shd w:val="clear" w:color="auto" w:fill="auto"/>
            <w:vAlign w:val="center"/>
          </w:tcPr>
          <w:p w:rsidR="00506AF4" w:rsidRPr="000F19DC" w:rsidRDefault="00506AF4" w:rsidP="00506A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</w:t>
            </w: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.гр</w:t>
            </w:r>
          </w:p>
        </w:tc>
        <w:tc>
          <w:tcPr>
            <w:tcW w:w="1579" w:type="dxa"/>
            <w:vMerge/>
          </w:tcPr>
          <w:p w:rsidR="00506AF4" w:rsidRPr="000F19DC" w:rsidRDefault="00506AF4" w:rsidP="0050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6AF4" w:rsidRPr="005F50C3" w:rsidRDefault="00506AF4" w:rsidP="00506AF4">
            <w:pPr>
              <w:pStyle w:val="Standard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8. </w:t>
            </w:r>
            <w:r w:rsidRPr="005F50C3">
              <w:rPr>
                <w:rFonts w:ascii="Times New Roman" w:hAnsi="Times New Roman" w:cs="Times New Roman"/>
                <w:sz w:val="26"/>
                <w:szCs w:val="26"/>
              </w:rPr>
              <w:t>Повторение материала.</w:t>
            </w:r>
          </w:p>
        </w:tc>
        <w:tc>
          <w:tcPr>
            <w:tcW w:w="3336" w:type="dxa"/>
            <w:shd w:val="clear" w:color="auto" w:fill="auto"/>
          </w:tcPr>
          <w:p w:rsidR="00506AF4" w:rsidRPr="00102F18" w:rsidRDefault="00506AF4" w:rsidP="00506A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проводится по выбору воспитателя.</w:t>
            </w:r>
          </w:p>
        </w:tc>
      </w:tr>
      <w:tr w:rsidR="00487470" w:rsidRPr="000F19DC" w:rsidTr="00AB46F5">
        <w:tc>
          <w:tcPr>
            <w:tcW w:w="9912" w:type="dxa"/>
            <w:gridSpan w:val="4"/>
          </w:tcPr>
          <w:p w:rsidR="00487470" w:rsidRPr="000F19DC" w:rsidRDefault="007670B1" w:rsidP="0048747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Итого - 72</w:t>
            </w:r>
          </w:p>
        </w:tc>
      </w:tr>
    </w:tbl>
    <w:p w:rsidR="00AB46F5" w:rsidRDefault="00AB46F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6B5" w:rsidRPr="007F06B5" w:rsidRDefault="007F06B5" w:rsidP="007F06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– познавательное развитие</w:t>
      </w:r>
    </w:p>
    <w:p w:rsidR="007F06B5" w:rsidRPr="007F06B5" w:rsidRDefault="007F06B5" w:rsidP="007F06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6B5" w:rsidRPr="007F06B5" w:rsidRDefault="007F06B5" w:rsidP="007F06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 И.А., Позина В.А. Формирование элементарных математических представлений: младшая группа. – М: МОЗАИКА-СИНТЕЗ, 2016</w:t>
      </w:r>
    </w:p>
    <w:p w:rsidR="007F06B5" w:rsidRDefault="007F06B5" w:rsidP="007F06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 И.А., Позина В.А. Формирование элементарных матем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атических представлений: средняя</w:t>
      </w:r>
      <w:r w:rsidRPr="007F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уппа. – М: МОЗАИКА-СИНТЕЗ, 2017</w:t>
      </w:r>
    </w:p>
    <w:p w:rsidR="006B2998" w:rsidRDefault="006B2998" w:rsidP="007F06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E90" w:rsidRPr="006B2998" w:rsidRDefault="00191E90" w:rsidP="007F06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29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Формирование элементарных </w:t>
      </w:r>
      <w:r w:rsidR="006B2998" w:rsidRPr="006B29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математических представлений</w:t>
      </w:r>
    </w:p>
    <w:p w:rsidR="007F06B5" w:rsidRPr="007F06B5" w:rsidRDefault="007F06B5" w:rsidP="007F06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581"/>
        <w:gridCol w:w="3954"/>
        <w:gridCol w:w="3376"/>
      </w:tblGrid>
      <w:tr w:rsidR="00191E90" w:rsidRPr="000F19DC" w:rsidTr="008114E5">
        <w:tc>
          <w:tcPr>
            <w:tcW w:w="944" w:type="dxa"/>
            <w:shd w:val="clear" w:color="auto" w:fill="auto"/>
            <w:vAlign w:val="center"/>
          </w:tcPr>
          <w:p w:rsidR="00191E90" w:rsidRPr="000F19DC" w:rsidRDefault="00191E90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1581" w:type="dxa"/>
            <w:vAlign w:val="center"/>
          </w:tcPr>
          <w:p w:rsidR="00191E90" w:rsidRPr="000F19DC" w:rsidRDefault="00191E90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Дата проведения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191E90" w:rsidRPr="000F19DC" w:rsidRDefault="00191E90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занятия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191E90" w:rsidRPr="000F19DC" w:rsidRDefault="00191E90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Литература</w:t>
            </w:r>
          </w:p>
        </w:tc>
      </w:tr>
      <w:tr w:rsidR="00191E90" w:rsidRPr="000F19DC" w:rsidTr="008114E5">
        <w:tc>
          <w:tcPr>
            <w:tcW w:w="9855" w:type="dxa"/>
            <w:gridSpan w:val="4"/>
          </w:tcPr>
          <w:p w:rsidR="00191E90" w:rsidRPr="000F19DC" w:rsidRDefault="00191E90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Сентябрь </w:t>
            </w:r>
          </w:p>
        </w:tc>
      </w:tr>
      <w:tr w:rsidR="006B2998" w:rsidRPr="000F19DC" w:rsidTr="008114E5">
        <w:trPr>
          <w:trHeight w:val="655"/>
        </w:trPr>
        <w:tc>
          <w:tcPr>
            <w:tcW w:w="944" w:type="dxa"/>
            <w:shd w:val="clear" w:color="auto" w:fill="auto"/>
            <w:vAlign w:val="center"/>
          </w:tcPr>
          <w:p w:rsidR="006B2998" w:rsidRPr="000F19DC" w:rsidRDefault="006B2998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  <w:p w:rsidR="006B2998" w:rsidRPr="000F19DC" w:rsidRDefault="006B2998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</w:t>
            </w:r>
          </w:p>
        </w:tc>
        <w:tc>
          <w:tcPr>
            <w:tcW w:w="1581" w:type="dxa"/>
          </w:tcPr>
          <w:p w:rsidR="006B2998" w:rsidRPr="000F19DC" w:rsidRDefault="006B2998" w:rsidP="008114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shd w:val="clear" w:color="auto" w:fill="auto"/>
          </w:tcPr>
          <w:p w:rsidR="006B2998" w:rsidRPr="00DF19D3" w:rsidRDefault="006B2998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6B2998" w:rsidRPr="00DF19D3" w:rsidRDefault="006B2998" w:rsidP="008114E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12</w:t>
            </w:r>
          </w:p>
        </w:tc>
      </w:tr>
      <w:tr w:rsidR="006B2998" w:rsidRPr="00DF19D3" w:rsidTr="00810BB1">
        <w:trPr>
          <w:trHeight w:val="760"/>
        </w:trPr>
        <w:tc>
          <w:tcPr>
            <w:tcW w:w="944" w:type="dxa"/>
            <w:shd w:val="clear" w:color="auto" w:fill="auto"/>
          </w:tcPr>
          <w:p w:rsidR="006B2998" w:rsidRPr="006B2998" w:rsidRDefault="006B2998" w:rsidP="006B29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  <w:p w:rsidR="006B2998" w:rsidRPr="006B2998" w:rsidRDefault="006B2998" w:rsidP="006B29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</w:t>
            </w:r>
          </w:p>
        </w:tc>
        <w:tc>
          <w:tcPr>
            <w:tcW w:w="1581" w:type="dxa"/>
          </w:tcPr>
          <w:p w:rsidR="006B2998" w:rsidRPr="006B2998" w:rsidRDefault="006B2998" w:rsidP="006B29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shd w:val="clear" w:color="auto" w:fill="auto"/>
          </w:tcPr>
          <w:p w:rsidR="006B2998" w:rsidRPr="006B2998" w:rsidRDefault="006B2998" w:rsidP="006B2998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376" w:type="dxa"/>
            <w:shd w:val="clear" w:color="auto" w:fill="auto"/>
          </w:tcPr>
          <w:p w:rsidR="006B2998" w:rsidRPr="00DF19D3" w:rsidRDefault="006B2998" w:rsidP="008114E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13</w:t>
            </w:r>
          </w:p>
        </w:tc>
      </w:tr>
      <w:tr w:rsidR="00810BB1" w:rsidRPr="00DF19D3" w:rsidTr="008114E5">
        <w:tc>
          <w:tcPr>
            <w:tcW w:w="944" w:type="dxa"/>
            <w:shd w:val="clear" w:color="auto" w:fill="auto"/>
            <w:vAlign w:val="center"/>
          </w:tcPr>
          <w:p w:rsidR="00810BB1" w:rsidRPr="000F19DC" w:rsidRDefault="00810BB1" w:rsidP="00810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  <w:p w:rsidR="00810BB1" w:rsidRPr="000F19DC" w:rsidRDefault="00810BB1" w:rsidP="00810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810BB1" w:rsidRPr="000F19DC" w:rsidRDefault="00810BB1" w:rsidP="00810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shd w:val="clear" w:color="auto" w:fill="auto"/>
          </w:tcPr>
          <w:p w:rsidR="00810BB1" w:rsidRPr="00810BB1" w:rsidRDefault="00810BB1" w:rsidP="00810BB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0BB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810BB1" w:rsidRPr="00810BB1" w:rsidRDefault="00810BB1" w:rsidP="00810BB1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0BB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11</w:t>
            </w:r>
          </w:p>
        </w:tc>
      </w:tr>
      <w:tr w:rsidR="00191E90" w:rsidRPr="00DF19D3" w:rsidTr="008114E5">
        <w:tc>
          <w:tcPr>
            <w:tcW w:w="944" w:type="dxa"/>
            <w:shd w:val="clear" w:color="auto" w:fill="auto"/>
            <w:vAlign w:val="center"/>
          </w:tcPr>
          <w:p w:rsidR="00191E90" w:rsidRPr="000F19DC" w:rsidRDefault="00191E90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191E90" w:rsidRPr="000F19DC" w:rsidRDefault="00191E90" w:rsidP="008114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shd w:val="clear" w:color="auto" w:fill="auto"/>
          </w:tcPr>
          <w:p w:rsidR="00191E90" w:rsidRPr="00DF19D3" w:rsidRDefault="006B2998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Занятие </w:t>
            </w:r>
            <w:r w:rsidR="00810BB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376" w:type="dxa"/>
            <w:shd w:val="clear" w:color="auto" w:fill="auto"/>
          </w:tcPr>
          <w:p w:rsidR="00191E90" w:rsidRPr="00DF19D3" w:rsidRDefault="00810BB1" w:rsidP="008114E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14</w:t>
            </w:r>
          </w:p>
        </w:tc>
      </w:tr>
      <w:tr w:rsidR="00810BB1" w:rsidRPr="00DF19D3" w:rsidTr="008114E5">
        <w:tc>
          <w:tcPr>
            <w:tcW w:w="944" w:type="dxa"/>
            <w:shd w:val="clear" w:color="auto" w:fill="auto"/>
            <w:vAlign w:val="center"/>
          </w:tcPr>
          <w:p w:rsidR="00810BB1" w:rsidRPr="000F19DC" w:rsidRDefault="00810BB1" w:rsidP="00810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</w:t>
            </w:r>
          </w:p>
          <w:p w:rsidR="00810BB1" w:rsidRPr="000F19DC" w:rsidRDefault="00810BB1" w:rsidP="00810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810BB1" w:rsidRPr="000F19DC" w:rsidRDefault="00810BB1" w:rsidP="00810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shd w:val="clear" w:color="auto" w:fill="auto"/>
          </w:tcPr>
          <w:p w:rsidR="00810BB1" w:rsidRPr="00810BB1" w:rsidRDefault="00810BB1" w:rsidP="00810BB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0BB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376" w:type="dxa"/>
            <w:shd w:val="clear" w:color="auto" w:fill="auto"/>
          </w:tcPr>
          <w:p w:rsidR="00810BB1" w:rsidRPr="00810BB1" w:rsidRDefault="00810BB1" w:rsidP="00810BB1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0BB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стр.12</w:t>
            </w:r>
          </w:p>
        </w:tc>
      </w:tr>
      <w:tr w:rsidR="00191E90" w:rsidRPr="00DF19D3" w:rsidTr="008114E5">
        <w:tc>
          <w:tcPr>
            <w:tcW w:w="944" w:type="dxa"/>
            <w:shd w:val="clear" w:color="auto" w:fill="auto"/>
            <w:vAlign w:val="center"/>
          </w:tcPr>
          <w:p w:rsidR="00191E90" w:rsidRPr="000F19DC" w:rsidRDefault="00191E90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191E90" w:rsidRPr="000F19DC" w:rsidRDefault="00191E90" w:rsidP="008114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shd w:val="clear" w:color="auto" w:fill="auto"/>
          </w:tcPr>
          <w:p w:rsidR="00191E90" w:rsidRPr="00DF19D3" w:rsidRDefault="00810BB1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Повторение пройденного материала.</w:t>
            </w:r>
          </w:p>
        </w:tc>
        <w:tc>
          <w:tcPr>
            <w:tcW w:w="3376" w:type="dxa"/>
            <w:shd w:val="clear" w:color="auto" w:fill="auto"/>
          </w:tcPr>
          <w:p w:rsidR="00191E90" w:rsidRPr="00DF19D3" w:rsidRDefault="00810BB1" w:rsidP="008114E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191E90" w:rsidRPr="000F19DC" w:rsidTr="008114E5">
        <w:tc>
          <w:tcPr>
            <w:tcW w:w="9855" w:type="dxa"/>
            <w:gridSpan w:val="4"/>
          </w:tcPr>
          <w:p w:rsidR="00191E90" w:rsidRPr="000F19DC" w:rsidRDefault="00191E90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Октябрь </w:t>
            </w:r>
          </w:p>
        </w:tc>
      </w:tr>
      <w:tr w:rsidR="00810BB1" w:rsidRPr="00DF19D3" w:rsidTr="008114E5">
        <w:tc>
          <w:tcPr>
            <w:tcW w:w="944" w:type="dxa"/>
            <w:shd w:val="clear" w:color="auto" w:fill="auto"/>
            <w:vAlign w:val="center"/>
          </w:tcPr>
          <w:p w:rsidR="00810BB1" w:rsidRPr="000F19DC" w:rsidRDefault="00810BB1" w:rsidP="00810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</w:t>
            </w:r>
          </w:p>
          <w:p w:rsidR="00810BB1" w:rsidRPr="000F19DC" w:rsidRDefault="00810BB1" w:rsidP="00810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810BB1" w:rsidRPr="000F19DC" w:rsidRDefault="00810BB1" w:rsidP="008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B1" w:rsidRPr="00810BB1" w:rsidRDefault="00810BB1" w:rsidP="00810B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BB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810BB1" w:rsidRPr="00810BB1" w:rsidRDefault="00810BB1" w:rsidP="00810BB1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0BB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Помораева</w:t>
            </w:r>
            <w:r w:rsidRPr="00810BB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И.А., Позина В.А. «ФЭМП» мл. гр., стр. 12</w:t>
            </w:r>
          </w:p>
        </w:tc>
      </w:tr>
      <w:tr w:rsidR="00191E90" w:rsidRPr="00DF19D3" w:rsidTr="008114E5">
        <w:tc>
          <w:tcPr>
            <w:tcW w:w="944" w:type="dxa"/>
            <w:shd w:val="clear" w:color="auto" w:fill="auto"/>
            <w:vAlign w:val="center"/>
          </w:tcPr>
          <w:p w:rsidR="00191E90" w:rsidRPr="000F19DC" w:rsidRDefault="00191E90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191E90" w:rsidRPr="000F19DC" w:rsidRDefault="00191E90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90" w:rsidRPr="0060288C" w:rsidRDefault="00810BB1" w:rsidP="008114E5">
            <w:pPr>
              <w:rPr>
                <w:rFonts w:ascii="Times New Roman" w:hAnsi="Times New Roman" w:cs="Times New Roman"/>
              </w:rPr>
            </w:pPr>
            <w:r w:rsidRPr="00810BB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191E90" w:rsidRPr="0060288C" w:rsidRDefault="00810BB1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15</w:t>
            </w:r>
          </w:p>
        </w:tc>
      </w:tr>
      <w:tr w:rsidR="00810BB1" w:rsidRPr="00DF19D3" w:rsidTr="008114E5">
        <w:tc>
          <w:tcPr>
            <w:tcW w:w="944" w:type="dxa"/>
            <w:shd w:val="clear" w:color="auto" w:fill="auto"/>
            <w:vAlign w:val="center"/>
          </w:tcPr>
          <w:p w:rsidR="00810BB1" w:rsidRPr="000F19DC" w:rsidRDefault="00810BB1" w:rsidP="00810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</w:t>
            </w:r>
          </w:p>
          <w:p w:rsidR="00810BB1" w:rsidRPr="000F19DC" w:rsidRDefault="00810BB1" w:rsidP="00810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810BB1" w:rsidRPr="000F19DC" w:rsidRDefault="00810BB1" w:rsidP="008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B1" w:rsidRPr="00810BB1" w:rsidRDefault="00810BB1" w:rsidP="00810B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BB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376" w:type="dxa"/>
            <w:shd w:val="clear" w:color="auto" w:fill="auto"/>
          </w:tcPr>
          <w:p w:rsidR="00810BB1" w:rsidRPr="00810BB1" w:rsidRDefault="00810BB1" w:rsidP="00810BB1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0BB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13</w:t>
            </w:r>
          </w:p>
        </w:tc>
      </w:tr>
      <w:tr w:rsidR="00191E90" w:rsidRPr="00DF19D3" w:rsidTr="008114E5">
        <w:tc>
          <w:tcPr>
            <w:tcW w:w="944" w:type="dxa"/>
            <w:shd w:val="clear" w:color="auto" w:fill="auto"/>
            <w:vAlign w:val="center"/>
          </w:tcPr>
          <w:p w:rsidR="00191E90" w:rsidRPr="000F19DC" w:rsidRDefault="00191E90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191E90" w:rsidRPr="000F19DC" w:rsidRDefault="00191E90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90" w:rsidRPr="0060288C" w:rsidRDefault="00810BB1" w:rsidP="008114E5">
            <w:pPr>
              <w:rPr>
                <w:rFonts w:ascii="Times New Roman" w:hAnsi="Times New Roman" w:cs="Times New Roman"/>
              </w:rPr>
            </w:pPr>
            <w:r w:rsidRPr="00810BB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376" w:type="dxa"/>
            <w:shd w:val="clear" w:color="auto" w:fill="auto"/>
          </w:tcPr>
          <w:p w:rsidR="00191E90" w:rsidRPr="0060288C" w:rsidRDefault="00810BB1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17</w:t>
            </w:r>
          </w:p>
        </w:tc>
      </w:tr>
      <w:tr w:rsidR="00810BB1" w:rsidRPr="00DF19D3" w:rsidTr="008114E5">
        <w:tc>
          <w:tcPr>
            <w:tcW w:w="944" w:type="dxa"/>
            <w:shd w:val="clear" w:color="auto" w:fill="auto"/>
            <w:vAlign w:val="center"/>
          </w:tcPr>
          <w:p w:rsidR="00810BB1" w:rsidRPr="000F19DC" w:rsidRDefault="00810BB1" w:rsidP="00810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7</w:t>
            </w:r>
          </w:p>
          <w:p w:rsidR="00810BB1" w:rsidRPr="000F19DC" w:rsidRDefault="00810BB1" w:rsidP="00810B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810BB1" w:rsidRPr="000F19DC" w:rsidRDefault="00810BB1" w:rsidP="008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B1" w:rsidRPr="00810BB1" w:rsidRDefault="00810BB1" w:rsidP="00810B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BB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376" w:type="dxa"/>
            <w:shd w:val="clear" w:color="auto" w:fill="auto"/>
          </w:tcPr>
          <w:p w:rsidR="00810BB1" w:rsidRPr="00810BB1" w:rsidRDefault="00810BB1" w:rsidP="00810BB1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0BB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14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DA736C" w:rsidRPr="000F19DC" w:rsidRDefault="00DA736C" w:rsidP="00D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6C" w:rsidRPr="00810BB1" w:rsidRDefault="00DA736C" w:rsidP="00DA7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3.</w:t>
            </w:r>
          </w:p>
        </w:tc>
        <w:tc>
          <w:tcPr>
            <w:tcW w:w="3376" w:type="dxa"/>
            <w:shd w:val="clear" w:color="auto" w:fill="auto"/>
          </w:tcPr>
          <w:p w:rsidR="00DA736C" w:rsidRPr="0060288C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18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8</w:t>
            </w:r>
          </w:p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DA736C" w:rsidRPr="000F19DC" w:rsidRDefault="00DA736C" w:rsidP="00D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6C" w:rsidRPr="00810BB1" w:rsidRDefault="00DA736C" w:rsidP="00DA7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BB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4.</w:t>
            </w:r>
          </w:p>
        </w:tc>
        <w:tc>
          <w:tcPr>
            <w:tcW w:w="3376" w:type="dxa"/>
            <w:shd w:val="clear" w:color="auto" w:fill="auto"/>
          </w:tcPr>
          <w:p w:rsidR="00DA736C" w:rsidRPr="00810BB1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0BB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15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DA736C" w:rsidRPr="000F19DC" w:rsidRDefault="00DA736C" w:rsidP="00D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6C" w:rsidRPr="00DA736C" w:rsidRDefault="00DA736C" w:rsidP="00DA7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4.</w:t>
            </w:r>
          </w:p>
        </w:tc>
        <w:tc>
          <w:tcPr>
            <w:tcW w:w="3376" w:type="dxa"/>
            <w:shd w:val="clear" w:color="auto" w:fill="auto"/>
          </w:tcPr>
          <w:p w:rsidR="00DA736C" w:rsidRPr="0060288C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19</w:t>
            </w:r>
          </w:p>
        </w:tc>
      </w:tr>
      <w:tr w:rsidR="00DA736C" w:rsidRPr="000F19DC" w:rsidTr="008114E5">
        <w:tc>
          <w:tcPr>
            <w:tcW w:w="9855" w:type="dxa"/>
            <w:gridSpan w:val="4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Ноябрь 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9</w:t>
            </w:r>
          </w:p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DA736C" w:rsidRPr="000F19DC" w:rsidRDefault="00DA736C" w:rsidP="00D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6C" w:rsidRPr="00DA736C" w:rsidRDefault="00DA736C" w:rsidP="00DA7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DA736C" w:rsidRPr="00DA736C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16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DA736C" w:rsidRPr="000F19DC" w:rsidRDefault="00DA736C" w:rsidP="00D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6C" w:rsidRPr="00DA736C" w:rsidRDefault="00DA736C" w:rsidP="00DA7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DA736C" w:rsidRPr="009C1BA3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21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10</w:t>
            </w:r>
          </w:p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DA736C" w:rsidRPr="000F19DC" w:rsidRDefault="00DA736C" w:rsidP="00D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6C" w:rsidRPr="00DA736C" w:rsidRDefault="00DA736C" w:rsidP="00DA7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376" w:type="dxa"/>
            <w:shd w:val="clear" w:color="auto" w:fill="auto"/>
          </w:tcPr>
          <w:p w:rsidR="00DA736C" w:rsidRPr="00DA736C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17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DA736C" w:rsidRPr="000F19DC" w:rsidRDefault="00DA736C" w:rsidP="00D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6C" w:rsidRPr="009C1BA3" w:rsidRDefault="00DA736C" w:rsidP="00DA7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376" w:type="dxa"/>
            <w:shd w:val="clear" w:color="auto" w:fill="auto"/>
          </w:tcPr>
          <w:p w:rsidR="00DA736C" w:rsidRPr="009C1BA3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23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11</w:t>
            </w:r>
          </w:p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DA736C" w:rsidRPr="000F19DC" w:rsidRDefault="00DA736C" w:rsidP="00D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6C" w:rsidRPr="00DA736C" w:rsidRDefault="00DA736C" w:rsidP="00DA7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376" w:type="dxa"/>
            <w:shd w:val="clear" w:color="auto" w:fill="auto"/>
          </w:tcPr>
          <w:p w:rsidR="00DA736C" w:rsidRPr="00DA736C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18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DA736C" w:rsidRPr="000F19DC" w:rsidRDefault="00DA736C" w:rsidP="00D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6C" w:rsidRPr="009C1BA3" w:rsidRDefault="00DA736C" w:rsidP="00DA7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376" w:type="dxa"/>
            <w:shd w:val="clear" w:color="auto" w:fill="auto"/>
          </w:tcPr>
          <w:p w:rsidR="00DA736C" w:rsidRPr="009C1BA3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24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12</w:t>
            </w:r>
          </w:p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DA736C" w:rsidRPr="000F19DC" w:rsidRDefault="00DA736C" w:rsidP="00D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6C" w:rsidRPr="00DA736C" w:rsidRDefault="00DA736C" w:rsidP="00DA7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4.</w:t>
            </w:r>
          </w:p>
        </w:tc>
        <w:tc>
          <w:tcPr>
            <w:tcW w:w="3376" w:type="dxa"/>
            <w:shd w:val="clear" w:color="auto" w:fill="auto"/>
          </w:tcPr>
          <w:p w:rsidR="00DA736C" w:rsidRPr="00DA736C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19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DA736C" w:rsidRPr="000F19DC" w:rsidRDefault="00DA736C" w:rsidP="00D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6C" w:rsidRPr="009C1BA3" w:rsidRDefault="00DA736C" w:rsidP="00DA7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4.</w:t>
            </w:r>
          </w:p>
        </w:tc>
        <w:tc>
          <w:tcPr>
            <w:tcW w:w="3376" w:type="dxa"/>
            <w:shd w:val="clear" w:color="auto" w:fill="auto"/>
          </w:tcPr>
          <w:p w:rsidR="00DA736C" w:rsidRPr="009C1BA3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25</w:t>
            </w:r>
          </w:p>
        </w:tc>
      </w:tr>
      <w:tr w:rsidR="00DA736C" w:rsidRPr="000F19DC" w:rsidTr="008114E5">
        <w:tc>
          <w:tcPr>
            <w:tcW w:w="9855" w:type="dxa"/>
            <w:gridSpan w:val="4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Декабрь 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13</w:t>
            </w:r>
          </w:p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DA736C" w:rsidRPr="000F19DC" w:rsidRDefault="00DA736C" w:rsidP="00D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6C" w:rsidRPr="00DA736C" w:rsidRDefault="00DA736C" w:rsidP="00DA7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DA736C" w:rsidRPr="00DA736C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19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</w:t>
            </w:r>
          </w:p>
        </w:tc>
        <w:tc>
          <w:tcPr>
            <w:tcW w:w="1581" w:type="dxa"/>
            <w:vMerge/>
          </w:tcPr>
          <w:p w:rsidR="00DA736C" w:rsidRPr="000F19DC" w:rsidRDefault="00DA736C" w:rsidP="00D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6C" w:rsidRPr="009C1BA3" w:rsidRDefault="00DA736C" w:rsidP="00DA736C">
            <w:pPr>
              <w:rPr>
                <w:rFonts w:ascii="Times New Roman" w:hAnsi="Times New Roman" w:cs="Times New Roman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DA736C" w:rsidRPr="009C1BA3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28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14</w:t>
            </w:r>
          </w:p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DA736C" w:rsidRPr="000F19DC" w:rsidRDefault="00DA736C" w:rsidP="00D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6C" w:rsidRPr="00DA736C" w:rsidRDefault="00DA736C" w:rsidP="00DA7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376" w:type="dxa"/>
            <w:shd w:val="clear" w:color="auto" w:fill="auto"/>
          </w:tcPr>
          <w:p w:rsidR="00DA736C" w:rsidRPr="00DA736C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20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DA736C" w:rsidRPr="000F19DC" w:rsidRDefault="00DA736C" w:rsidP="00D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6C" w:rsidRPr="00DA736C" w:rsidRDefault="00DA736C" w:rsidP="00DA7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376" w:type="dxa"/>
            <w:shd w:val="clear" w:color="auto" w:fill="auto"/>
          </w:tcPr>
          <w:p w:rsidR="00DA736C" w:rsidRPr="009C1BA3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29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15</w:t>
            </w:r>
          </w:p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DA736C" w:rsidRPr="000F19DC" w:rsidRDefault="00DA736C" w:rsidP="00D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6C" w:rsidRPr="00DA736C" w:rsidRDefault="00DA736C" w:rsidP="00DA7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376" w:type="dxa"/>
            <w:shd w:val="clear" w:color="auto" w:fill="auto"/>
          </w:tcPr>
          <w:p w:rsidR="00DA736C" w:rsidRPr="00DA736C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21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DA736C" w:rsidRPr="000F19DC" w:rsidRDefault="00DA736C" w:rsidP="00D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6C" w:rsidRPr="00DA736C" w:rsidRDefault="00DA736C" w:rsidP="00DA7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376" w:type="dxa"/>
            <w:shd w:val="clear" w:color="auto" w:fill="auto"/>
          </w:tcPr>
          <w:p w:rsidR="00DA736C" w:rsidRPr="00B86000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31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16</w:t>
            </w:r>
          </w:p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DA736C" w:rsidRPr="000F19DC" w:rsidRDefault="00DA736C" w:rsidP="00D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6C" w:rsidRPr="00DA736C" w:rsidRDefault="00DA736C" w:rsidP="00DA7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4.</w:t>
            </w:r>
          </w:p>
        </w:tc>
        <w:tc>
          <w:tcPr>
            <w:tcW w:w="3376" w:type="dxa"/>
            <w:shd w:val="clear" w:color="auto" w:fill="auto"/>
          </w:tcPr>
          <w:p w:rsidR="00DA736C" w:rsidRPr="00DA736C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22</w:t>
            </w:r>
          </w:p>
        </w:tc>
      </w:tr>
      <w:tr w:rsidR="00DA736C" w:rsidRPr="00DF19D3" w:rsidTr="008114E5">
        <w:tc>
          <w:tcPr>
            <w:tcW w:w="944" w:type="dxa"/>
            <w:shd w:val="clear" w:color="auto" w:fill="auto"/>
            <w:vAlign w:val="center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DA736C" w:rsidRPr="000F19DC" w:rsidRDefault="00DA736C" w:rsidP="00D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36C" w:rsidRPr="00DA736C" w:rsidRDefault="00DA736C" w:rsidP="00DA73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736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4.</w:t>
            </w:r>
          </w:p>
        </w:tc>
        <w:tc>
          <w:tcPr>
            <w:tcW w:w="3376" w:type="dxa"/>
            <w:shd w:val="clear" w:color="auto" w:fill="auto"/>
          </w:tcPr>
          <w:p w:rsidR="00DA736C" w:rsidRPr="00B86000" w:rsidRDefault="00DA736C" w:rsidP="00DA736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32</w:t>
            </w:r>
          </w:p>
        </w:tc>
      </w:tr>
      <w:tr w:rsidR="00DA736C" w:rsidRPr="000F19DC" w:rsidTr="008114E5">
        <w:tc>
          <w:tcPr>
            <w:tcW w:w="9855" w:type="dxa"/>
            <w:gridSpan w:val="4"/>
          </w:tcPr>
          <w:p w:rsidR="00DA736C" w:rsidRPr="000F19DC" w:rsidRDefault="00DA736C" w:rsidP="00DA73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Январь </w:t>
            </w:r>
          </w:p>
        </w:tc>
      </w:tr>
      <w:tr w:rsidR="008114E5" w:rsidRPr="00DF19D3" w:rsidTr="008114E5">
        <w:trPr>
          <w:trHeight w:val="910"/>
        </w:trPr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17</w:t>
            </w:r>
          </w:p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5" w:rsidRPr="008114E5" w:rsidRDefault="008114E5" w:rsidP="00811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8114E5" w:rsidRPr="008114E5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23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E5" w:rsidRPr="00B86000" w:rsidRDefault="008114E5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8114E5" w:rsidRPr="00B86000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33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18</w:t>
            </w:r>
          </w:p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5" w:rsidRPr="008114E5" w:rsidRDefault="008114E5" w:rsidP="00811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376" w:type="dxa"/>
            <w:shd w:val="clear" w:color="auto" w:fill="auto"/>
          </w:tcPr>
          <w:p w:rsidR="008114E5" w:rsidRPr="008114E5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24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E5" w:rsidRPr="00B86000" w:rsidRDefault="008114E5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2.</w:t>
            </w:r>
          </w:p>
        </w:tc>
        <w:tc>
          <w:tcPr>
            <w:tcW w:w="3376" w:type="dxa"/>
            <w:shd w:val="clear" w:color="auto" w:fill="auto"/>
          </w:tcPr>
          <w:p w:rsidR="008114E5" w:rsidRPr="00B86000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34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19</w:t>
            </w:r>
          </w:p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5" w:rsidRPr="008114E5" w:rsidRDefault="008114E5" w:rsidP="00811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376" w:type="dxa"/>
            <w:shd w:val="clear" w:color="auto" w:fill="auto"/>
          </w:tcPr>
          <w:p w:rsidR="008114E5" w:rsidRPr="008114E5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26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</w:t>
            </w:r>
          </w:p>
        </w:tc>
        <w:tc>
          <w:tcPr>
            <w:tcW w:w="1581" w:type="dxa"/>
            <w:vMerge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E5" w:rsidRPr="00B86000" w:rsidRDefault="008114E5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3. </w:t>
            </w:r>
          </w:p>
        </w:tc>
        <w:tc>
          <w:tcPr>
            <w:tcW w:w="3376" w:type="dxa"/>
            <w:shd w:val="clear" w:color="auto" w:fill="auto"/>
          </w:tcPr>
          <w:p w:rsidR="008114E5" w:rsidRPr="00B86000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35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20</w:t>
            </w:r>
          </w:p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5" w:rsidRPr="008114E5" w:rsidRDefault="008114E5" w:rsidP="00811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4.</w:t>
            </w:r>
          </w:p>
        </w:tc>
        <w:tc>
          <w:tcPr>
            <w:tcW w:w="3376" w:type="dxa"/>
            <w:shd w:val="clear" w:color="auto" w:fill="auto"/>
          </w:tcPr>
          <w:p w:rsidR="008114E5" w:rsidRPr="008114E5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27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E5" w:rsidRPr="00B86000" w:rsidRDefault="008114E5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4. </w:t>
            </w:r>
          </w:p>
        </w:tc>
        <w:tc>
          <w:tcPr>
            <w:tcW w:w="3376" w:type="dxa"/>
            <w:shd w:val="clear" w:color="auto" w:fill="auto"/>
          </w:tcPr>
          <w:p w:rsidR="008114E5" w:rsidRPr="00B86000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36</w:t>
            </w:r>
          </w:p>
        </w:tc>
      </w:tr>
      <w:tr w:rsidR="008114E5" w:rsidRPr="000F19DC" w:rsidTr="008114E5">
        <w:tc>
          <w:tcPr>
            <w:tcW w:w="9855" w:type="dxa"/>
            <w:gridSpan w:val="4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Февраль 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21</w:t>
            </w:r>
          </w:p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5" w:rsidRPr="008114E5" w:rsidRDefault="008114E5" w:rsidP="00811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8114E5" w:rsidRPr="008114E5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28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E5" w:rsidRPr="00B86000" w:rsidRDefault="008114E5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8114E5" w:rsidRPr="00B86000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37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22</w:t>
            </w:r>
          </w:p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</w:t>
            </w:r>
          </w:p>
        </w:tc>
        <w:tc>
          <w:tcPr>
            <w:tcW w:w="1581" w:type="dxa"/>
            <w:vMerge w:val="restart"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5" w:rsidRPr="008114E5" w:rsidRDefault="008114E5" w:rsidP="00811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376" w:type="dxa"/>
            <w:shd w:val="clear" w:color="auto" w:fill="auto"/>
          </w:tcPr>
          <w:p w:rsidR="008114E5" w:rsidRPr="008114E5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29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E5" w:rsidRPr="0026282B" w:rsidRDefault="008114E5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2.</w:t>
            </w:r>
          </w:p>
        </w:tc>
        <w:tc>
          <w:tcPr>
            <w:tcW w:w="3376" w:type="dxa"/>
            <w:shd w:val="clear" w:color="auto" w:fill="auto"/>
          </w:tcPr>
          <w:p w:rsidR="008114E5" w:rsidRPr="0026282B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39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23</w:t>
            </w:r>
          </w:p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5" w:rsidRPr="008114E5" w:rsidRDefault="008114E5" w:rsidP="00811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376" w:type="dxa"/>
            <w:shd w:val="clear" w:color="auto" w:fill="auto"/>
          </w:tcPr>
          <w:p w:rsidR="008114E5" w:rsidRPr="008114E5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30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E5" w:rsidRPr="0026282B" w:rsidRDefault="008114E5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3.</w:t>
            </w:r>
          </w:p>
        </w:tc>
        <w:tc>
          <w:tcPr>
            <w:tcW w:w="3376" w:type="dxa"/>
            <w:shd w:val="clear" w:color="auto" w:fill="auto"/>
          </w:tcPr>
          <w:p w:rsidR="008114E5" w:rsidRPr="0026282B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40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24</w:t>
            </w:r>
          </w:p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5" w:rsidRPr="008114E5" w:rsidRDefault="008114E5" w:rsidP="00811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4.</w:t>
            </w:r>
          </w:p>
        </w:tc>
        <w:tc>
          <w:tcPr>
            <w:tcW w:w="3376" w:type="dxa"/>
            <w:shd w:val="clear" w:color="auto" w:fill="auto"/>
          </w:tcPr>
          <w:p w:rsidR="008114E5" w:rsidRPr="008114E5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31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E5" w:rsidRPr="0026282B" w:rsidRDefault="008114E5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4.</w:t>
            </w:r>
          </w:p>
        </w:tc>
        <w:tc>
          <w:tcPr>
            <w:tcW w:w="3376" w:type="dxa"/>
            <w:shd w:val="clear" w:color="auto" w:fill="auto"/>
          </w:tcPr>
          <w:p w:rsidR="008114E5" w:rsidRPr="0026282B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42</w:t>
            </w:r>
          </w:p>
        </w:tc>
      </w:tr>
      <w:tr w:rsidR="008114E5" w:rsidRPr="000F19DC" w:rsidTr="008114E5">
        <w:tc>
          <w:tcPr>
            <w:tcW w:w="9855" w:type="dxa"/>
            <w:gridSpan w:val="4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Март 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25</w:t>
            </w:r>
          </w:p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5" w:rsidRPr="008114E5" w:rsidRDefault="008114E5" w:rsidP="00811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8114E5" w:rsidRPr="008114E5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33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E5" w:rsidRPr="0026282B" w:rsidRDefault="008C6FD5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8114E5" w:rsidRPr="0026282B" w:rsidRDefault="008C6FD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43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26</w:t>
            </w:r>
          </w:p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5" w:rsidRPr="008114E5" w:rsidRDefault="008114E5" w:rsidP="00811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  <w:p w:rsidR="008114E5" w:rsidRPr="008114E5" w:rsidRDefault="008114E5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6" w:type="dxa"/>
            <w:shd w:val="clear" w:color="auto" w:fill="auto"/>
          </w:tcPr>
          <w:p w:rsidR="008114E5" w:rsidRPr="008114E5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34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</w:t>
            </w:r>
          </w:p>
        </w:tc>
        <w:tc>
          <w:tcPr>
            <w:tcW w:w="1581" w:type="dxa"/>
            <w:vMerge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E5" w:rsidRPr="0026282B" w:rsidRDefault="008C6FD5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2.</w:t>
            </w:r>
          </w:p>
        </w:tc>
        <w:tc>
          <w:tcPr>
            <w:tcW w:w="3376" w:type="dxa"/>
            <w:shd w:val="clear" w:color="auto" w:fill="auto"/>
          </w:tcPr>
          <w:p w:rsidR="008114E5" w:rsidRPr="0026282B" w:rsidRDefault="008C6FD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44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27</w:t>
            </w:r>
          </w:p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5" w:rsidRPr="008114E5" w:rsidRDefault="008114E5" w:rsidP="008114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376" w:type="dxa"/>
            <w:shd w:val="clear" w:color="auto" w:fill="auto"/>
          </w:tcPr>
          <w:p w:rsidR="008114E5" w:rsidRPr="008114E5" w:rsidRDefault="008114E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14E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35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E5" w:rsidRPr="0026282B" w:rsidRDefault="008C6FD5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3.</w:t>
            </w:r>
          </w:p>
        </w:tc>
        <w:tc>
          <w:tcPr>
            <w:tcW w:w="3376" w:type="dxa"/>
            <w:shd w:val="clear" w:color="auto" w:fill="auto"/>
          </w:tcPr>
          <w:p w:rsidR="008114E5" w:rsidRPr="0026282B" w:rsidRDefault="008C6FD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45</w:t>
            </w:r>
          </w:p>
        </w:tc>
      </w:tr>
      <w:tr w:rsidR="008C6FD5" w:rsidRPr="00DF19D3" w:rsidTr="00C629DF">
        <w:tc>
          <w:tcPr>
            <w:tcW w:w="944" w:type="dxa"/>
            <w:shd w:val="clear" w:color="auto" w:fill="auto"/>
            <w:vAlign w:val="center"/>
          </w:tcPr>
          <w:p w:rsidR="008C6FD5" w:rsidRPr="000F19DC" w:rsidRDefault="008C6FD5" w:rsidP="008C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28</w:t>
            </w:r>
          </w:p>
          <w:p w:rsidR="008C6FD5" w:rsidRPr="000F19DC" w:rsidRDefault="008C6FD5" w:rsidP="008C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8C6FD5" w:rsidRPr="000F19DC" w:rsidRDefault="008C6FD5" w:rsidP="008C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D5" w:rsidRPr="008C6FD5" w:rsidRDefault="008C6FD5" w:rsidP="008C6F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FD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4.</w:t>
            </w:r>
          </w:p>
        </w:tc>
        <w:tc>
          <w:tcPr>
            <w:tcW w:w="3376" w:type="dxa"/>
            <w:shd w:val="clear" w:color="auto" w:fill="auto"/>
          </w:tcPr>
          <w:p w:rsidR="008C6FD5" w:rsidRPr="008C6FD5" w:rsidRDefault="008C6FD5" w:rsidP="008C6FD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C6FD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36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E5" w:rsidRPr="0026282B" w:rsidRDefault="008C6FD5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4.</w:t>
            </w:r>
          </w:p>
        </w:tc>
        <w:tc>
          <w:tcPr>
            <w:tcW w:w="3376" w:type="dxa"/>
            <w:shd w:val="clear" w:color="auto" w:fill="auto"/>
          </w:tcPr>
          <w:p w:rsidR="008114E5" w:rsidRPr="0026282B" w:rsidRDefault="008C6FD5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Позина В. А. «ФЭМП» ср. гр., стр. 46</w:t>
            </w:r>
          </w:p>
        </w:tc>
      </w:tr>
      <w:tr w:rsidR="008114E5" w:rsidRPr="000F19DC" w:rsidTr="008114E5">
        <w:tc>
          <w:tcPr>
            <w:tcW w:w="9855" w:type="dxa"/>
            <w:gridSpan w:val="4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Апрель </w:t>
            </w:r>
          </w:p>
        </w:tc>
      </w:tr>
      <w:tr w:rsidR="00C629DF" w:rsidRPr="00DF19D3" w:rsidTr="008114E5">
        <w:tc>
          <w:tcPr>
            <w:tcW w:w="944" w:type="dxa"/>
            <w:shd w:val="clear" w:color="auto" w:fill="auto"/>
            <w:vAlign w:val="center"/>
          </w:tcPr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29</w:t>
            </w:r>
          </w:p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C629DF" w:rsidRPr="000F19DC" w:rsidRDefault="00C629DF" w:rsidP="00C6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DF" w:rsidRPr="00C629DF" w:rsidRDefault="00C629DF" w:rsidP="00C62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9DF">
              <w:rPr>
                <w:rFonts w:ascii="Times New Roman" w:hAnsi="Times New Roman" w:cs="Times New Roman"/>
                <w:sz w:val="26"/>
                <w:szCs w:val="26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C629DF" w:rsidRPr="00C629DF" w:rsidRDefault="00C629DF" w:rsidP="00C62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9DF">
              <w:rPr>
                <w:rFonts w:ascii="Times New Roman" w:hAnsi="Times New Roman" w:cs="Times New Roman"/>
                <w:sz w:val="26"/>
                <w:szCs w:val="26"/>
              </w:rPr>
              <w:t>Помораева И.А., Позина В.А. «ФЭМП» мл. гр., стр. 37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E5" w:rsidRPr="0026282B" w:rsidRDefault="00C629DF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8114E5" w:rsidRPr="0026282B" w:rsidRDefault="00C629DF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на В. А. «ФЭМП» ср. гр., стр. 48</w:t>
            </w:r>
          </w:p>
        </w:tc>
      </w:tr>
      <w:tr w:rsidR="00C629DF" w:rsidRPr="00DF19D3" w:rsidTr="00C629DF">
        <w:tc>
          <w:tcPr>
            <w:tcW w:w="944" w:type="dxa"/>
            <w:shd w:val="clear" w:color="auto" w:fill="auto"/>
            <w:vAlign w:val="center"/>
          </w:tcPr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30</w:t>
            </w:r>
          </w:p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C629DF" w:rsidRPr="000F19DC" w:rsidRDefault="00C629DF" w:rsidP="00C6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DF" w:rsidRPr="00C629DF" w:rsidRDefault="00C629DF" w:rsidP="00C6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376" w:type="dxa"/>
            <w:shd w:val="clear" w:color="auto" w:fill="auto"/>
          </w:tcPr>
          <w:p w:rsidR="00C629DF" w:rsidRPr="00C629DF" w:rsidRDefault="00C629DF" w:rsidP="00C629DF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38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E5" w:rsidRPr="0026282B" w:rsidRDefault="00C629DF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2.</w:t>
            </w:r>
          </w:p>
        </w:tc>
        <w:tc>
          <w:tcPr>
            <w:tcW w:w="3376" w:type="dxa"/>
            <w:shd w:val="clear" w:color="auto" w:fill="auto"/>
          </w:tcPr>
          <w:p w:rsidR="008114E5" w:rsidRPr="0026282B" w:rsidRDefault="00C629DF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на В. А. «ФЭМП» ср. гр., стр. 49</w:t>
            </w:r>
          </w:p>
        </w:tc>
      </w:tr>
      <w:tr w:rsidR="00C629DF" w:rsidRPr="00DF19D3" w:rsidTr="00C629DF">
        <w:tc>
          <w:tcPr>
            <w:tcW w:w="944" w:type="dxa"/>
            <w:shd w:val="clear" w:color="auto" w:fill="auto"/>
            <w:vAlign w:val="center"/>
          </w:tcPr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31</w:t>
            </w:r>
          </w:p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C629DF" w:rsidRPr="000F19DC" w:rsidRDefault="00C629DF" w:rsidP="00C6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DF" w:rsidRPr="00C629DF" w:rsidRDefault="00C629DF" w:rsidP="00C6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376" w:type="dxa"/>
            <w:shd w:val="clear" w:color="auto" w:fill="auto"/>
          </w:tcPr>
          <w:p w:rsidR="00C629DF" w:rsidRPr="00C629DF" w:rsidRDefault="00C629DF" w:rsidP="00C629DF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39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E5" w:rsidRPr="0026282B" w:rsidRDefault="00C629DF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3.</w:t>
            </w:r>
          </w:p>
        </w:tc>
        <w:tc>
          <w:tcPr>
            <w:tcW w:w="3376" w:type="dxa"/>
            <w:shd w:val="clear" w:color="auto" w:fill="auto"/>
          </w:tcPr>
          <w:p w:rsidR="008114E5" w:rsidRPr="0026282B" w:rsidRDefault="00C629DF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на В. А. «ФЭМП» ср. гр., стр. 50</w:t>
            </w:r>
          </w:p>
        </w:tc>
      </w:tr>
      <w:tr w:rsidR="00C629DF" w:rsidRPr="00DF19D3" w:rsidTr="00C629DF">
        <w:tc>
          <w:tcPr>
            <w:tcW w:w="944" w:type="dxa"/>
            <w:shd w:val="clear" w:color="auto" w:fill="auto"/>
            <w:vAlign w:val="center"/>
          </w:tcPr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32</w:t>
            </w:r>
          </w:p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C629DF" w:rsidRPr="000F19DC" w:rsidRDefault="00C629DF" w:rsidP="00C6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DF" w:rsidRPr="00C629DF" w:rsidRDefault="00C629DF" w:rsidP="00C6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4.</w:t>
            </w:r>
          </w:p>
        </w:tc>
        <w:tc>
          <w:tcPr>
            <w:tcW w:w="3376" w:type="dxa"/>
            <w:shd w:val="clear" w:color="auto" w:fill="auto"/>
          </w:tcPr>
          <w:p w:rsidR="00C629DF" w:rsidRPr="00C629DF" w:rsidRDefault="00C629DF" w:rsidP="00C629DF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40</w:t>
            </w:r>
          </w:p>
        </w:tc>
      </w:tr>
      <w:tr w:rsidR="008114E5" w:rsidRPr="00DF19D3" w:rsidTr="008114E5">
        <w:tc>
          <w:tcPr>
            <w:tcW w:w="944" w:type="dxa"/>
            <w:shd w:val="clear" w:color="auto" w:fill="auto"/>
            <w:vAlign w:val="center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8114E5" w:rsidRPr="000F19DC" w:rsidRDefault="008114E5" w:rsidP="0081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4E5" w:rsidRPr="0026282B" w:rsidRDefault="00C629DF" w:rsidP="00811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4.</w:t>
            </w:r>
          </w:p>
        </w:tc>
        <w:tc>
          <w:tcPr>
            <w:tcW w:w="3376" w:type="dxa"/>
            <w:shd w:val="clear" w:color="auto" w:fill="auto"/>
          </w:tcPr>
          <w:p w:rsidR="008114E5" w:rsidRPr="0026282B" w:rsidRDefault="00C629DF" w:rsidP="008114E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 А., Пози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на В. А. «ФЭМП» ср. гр., стр. 51</w:t>
            </w:r>
          </w:p>
        </w:tc>
      </w:tr>
      <w:tr w:rsidR="008114E5" w:rsidRPr="000F19DC" w:rsidTr="008114E5">
        <w:tc>
          <w:tcPr>
            <w:tcW w:w="9855" w:type="dxa"/>
            <w:gridSpan w:val="4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Май </w:t>
            </w:r>
          </w:p>
        </w:tc>
      </w:tr>
      <w:tr w:rsidR="00C629DF" w:rsidRPr="00DF19D3" w:rsidTr="00C629DF">
        <w:tc>
          <w:tcPr>
            <w:tcW w:w="944" w:type="dxa"/>
            <w:shd w:val="clear" w:color="auto" w:fill="auto"/>
            <w:vAlign w:val="center"/>
          </w:tcPr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33</w:t>
            </w:r>
          </w:p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C629DF" w:rsidRPr="000F19DC" w:rsidRDefault="00C629DF" w:rsidP="00C6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DF" w:rsidRPr="00C629DF" w:rsidRDefault="00C629DF" w:rsidP="00C6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DF">
              <w:rPr>
                <w:rFonts w:ascii="Times New Roman" w:hAnsi="Times New Roman" w:cs="Times New Roman"/>
                <w:sz w:val="26"/>
                <w:szCs w:val="26"/>
              </w:rPr>
              <w:t>Занятие 1.</w:t>
            </w:r>
          </w:p>
        </w:tc>
        <w:tc>
          <w:tcPr>
            <w:tcW w:w="3376" w:type="dxa"/>
            <w:shd w:val="clear" w:color="auto" w:fill="auto"/>
          </w:tcPr>
          <w:p w:rsidR="00C629DF" w:rsidRPr="00C629DF" w:rsidRDefault="00C629DF" w:rsidP="00C629DF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41</w:t>
            </w:r>
          </w:p>
        </w:tc>
      </w:tr>
      <w:tr w:rsidR="000D31EA" w:rsidRPr="00DF19D3" w:rsidTr="00DD4150">
        <w:tc>
          <w:tcPr>
            <w:tcW w:w="944" w:type="dxa"/>
            <w:shd w:val="clear" w:color="auto" w:fill="auto"/>
            <w:vAlign w:val="center"/>
          </w:tcPr>
          <w:p w:rsidR="000D31EA" w:rsidRPr="000F19DC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0D31EA" w:rsidRPr="000F19DC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C629DF" w:rsidRDefault="000D31EA" w:rsidP="000D31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DF">
              <w:rPr>
                <w:rFonts w:ascii="Times New Roman" w:hAnsi="Times New Roman" w:cs="Times New Roman"/>
                <w:sz w:val="26"/>
                <w:szCs w:val="26"/>
              </w:rPr>
              <w:t>Работа по закреплению программного материала.</w:t>
            </w:r>
          </w:p>
        </w:tc>
        <w:tc>
          <w:tcPr>
            <w:tcW w:w="3376" w:type="dxa"/>
            <w:shd w:val="clear" w:color="auto" w:fill="auto"/>
          </w:tcPr>
          <w:p w:rsidR="000D31EA" w:rsidRDefault="000D31EA" w:rsidP="000D31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аева И.А., Позина В.А. «ФЭМП» ср</w:t>
            </w: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 гр.</w:t>
            </w:r>
          </w:p>
          <w:p w:rsidR="000D31EA" w:rsidRPr="00C629DF" w:rsidRDefault="000D31EA" w:rsidP="000D31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C629DF" w:rsidRPr="00DF19D3" w:rsidTr="00C629DF">
        <w:tc>
          <w:tcPr>
            <w:tcW w:w="944" w:type="dxa"/>
            <w:shd w:val="clear" w:color="auto" w:fill="auto"/>
            <w:vAlign w:val="center"/>
          </w:tcPr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34</w:t>
            </w:r>
          </w:p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C629DF" w:rsidRPr="000F19DC" w:rsidRDefault="00C629DF" w:rsidP="00C6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DF" w:rsidRPr="00C629DF" w:rsidRDefault="00C629DF" w:rsidP="00C6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DF">
              <w:rPr>
                <w:rFonts w:ascii="Times New Roman" w:hAnsi="Times New Roman" w:cs="Times New Roman"/>
                <w:sz w:val="26"/>
                <w:szCs w:val="26"/>
              </w:rPr>
              <w:t>Занятие 2.</w:t>
            </w:r>
          </w:p>
        </w:tc>
        <w:tc>
          <w:tcPr>
            <w:tcW w:w="3376" w:type="dxa"/>
            <w:shd w:val="clear" w:color="auto" w:fill="auto"/>
          </w:tcPr>
          <w:p w:rsidR="00C629DF" w:rsidRPr="00C629DF" w:rsidRDefault="00C629DF" w:rsidP="00C629DF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мл. гр., стр. 42</w:t>
            </w:r>
          </w:p>
        </w:tc>
      </w:tr>
      <w:tr w:rsidR="00C629DF" w:rsidRPr="00DF19D3" w:rsidTr="00C629DF">
        <w:tc>
          <w:tcPr>
            <w:tcW w:w="944" w:type="dxa"/>
            <w:shd w:val="clear" w:color="auto" w:fill="auto"/>
            <w:vAlign w:val="center"/>
          </w:tcPr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C629DF" w:rsidRPr="000F19DC" w:rsidRDefault="00C629DF" w:rsidP="00C6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DF" w:rsidRPr="00C629DF" w:rsidRDefault="00C629DF" w:rsidP="00C6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DF">
              <w:rPr>
                <w:rFonts w:ascii="Times New Roman" w:hAnsi="Times New Roman" w:cs="Times New Roman"/>
                <w:sz w:val="26"/>
                <w:szCs w:val="26"/>
              </w:rPr>
              <w:t>Работа по закреплению программного материала.</w:t>
            </w:r>
          </w:p>
        </w:tc>
        <w:tc>
          <w:tcPr>
            <w:tcW w:w="3376" w:type="dxa"/>
            <w:shd w:val="clear" w:color="auto" w:fill="auto"/>
          </w:tcPr>
          <w:p w:rsidR="00C629DF" w:rsidRDefault="00C629DF" w:rsidP="00C629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</w:t>
            </w:r>
            <w:r w:rsid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аева И.А., Позина В.А. «ФЭМП» ср</w:t>
            </w: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 гр.</w:t>
            </w:r>
          </w:p>
          <w:p w:rsidR="00C629DF" w:rsidRPr="00C629DF" w:rsidRDefault="00C629DF" w:rsidP="00C629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C629DF" w:rsidRPr="00DF19D3" w:rsidTr="00C629DF">
        <w:tc>
          <w:tcPr>
            <w:tcW w:w="944" w:type="dxa"/>
            <w:shd w:val="clear" w:color="auto" w:fill="auto"/>
            <w:vAlign w:val="center"/>
          </w:tcPr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35</w:t>
            </w:r>
          </w:p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C629DF" w:rsidRPr="000F19DC" w:rsidRDefault="00C629DF" w:rsidP="00C6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DF" w:rsidRPr="00C629DF" w:rsidRDefault="00C629DF" w:rsidP="00C6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DF">
              <w:rPr>
                <w:rFonts w:ascii="Times New Roman" w:hAnsi="Times New Roman" w:cs="Times New Roman"/>
                <w:sz w:val="26"/>
                <w:szCs w:val="26"/>
              </w:rPr>
              <w:t>Работа по закреплению программного материала.</w:t>
            </w:r>
          </w:p>
        </w:tc>
        <w:tc>
          <w:tcPr>
            <w:tcW w:w="3376" w:type="dxa"/>
            <w:shd w:val="clear" w:color="auto" w:fill="auto"/>
          </w:tcPr>
          <w:p w:rsidR="000D31EA" w:rsidRDefault="000D31EA" w:rsidP="000D31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аева И.А., Позина В.А. «ФЭМП» мл</w:t>
            </w: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 гр.</w:t>
            </w:r>
          </w:p>
          <w:p w:rsidR="00C629DF" w:rsidRPr="00C629DF" w:rsidRDefault="000D31EA" w:rsidP="000D31EA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C629DF" w:rsidRPr="00DF19D3" w:rsidTr="00C629DF">
        <w:tc>
          <w:tcPr>
            <w:tcW w:w="944" w:type="dxa"/>
            <w:shd w:val="clear" w:color="auto" w:fill="auto"/>
            <w:vAlign w:val="center"/>
          </w:tcPr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C629DF" w:rsidRPr="000F19DC" w:rsidRDefault="00C629DF" w:rsidP="00C6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DF" w:rsidRPr="00C629DF" w:rsidRDefault="00C629DF" w:rsidP="00C6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DF">
              <w:rPr>
                <w:rFonts w:ascii="Times New Roman" w:hAnsi="Times New Roman" w:cs="Times New Roman"/>
                <w:sz w:val="26"/>
                <w:szCs w:val="26"/>
              </w:rPr>
              <w:t>Работа по закреплению программного материала.</w:t>
            </w:r>
          </w:p>
        </w:tc>
        <w:tc>
          <w:tcPr>
            <w:tcW w:w="3376" w:type="dxa"/>
            <w:shd w:val="clear" w:color="auto" w:fill="auto"/>
          </w:tcPr>
          <w:p w:rsidR="000D31EA" w:rsidRDefault="000D31EA" w:rsidP="000D31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аева И.А., Позина В.А. «ФЭМП» ср</w:t>
            </w: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 гр.</w:t>
            </w:r>
          </w:p>
          <w:p w:rsidR="00C629DF" w:rsidRPr="00C629DF" w:rsidRDefault="000D31EA" w:rsidP="000D31EA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C629DF" w:rsidRPr="00DF19D3" w:rsidTr="00C629DF">
        <w:tc>
          <w:tcPr>
            <w:tcW w:w="944" w:type="dxa"/>
            <w:shd w:val="clear" w:color="auto" w:fill="auto"/>
            <w:vAlign w:val="center"/>
          </w:tcPr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36</w:t>
            </w:r>
          </w:p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Мл.гр.</w:t>
            </w:r>
          </w:p>
        </w:tc>
        <w:tc>
          <w:tcPr>
            <w:tcW w:w="1581" w:type="dxa"/>
            <w:vMerge w:val="restart"/>
          </w:tcPr>
          <w:p w:rsidR="00C629DF" w:rsidRPr="000F19DC" w:rsidRDefault="00C629DF" w:rsidP="00C6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DF" w:rsidRPr="00C629DF" w:rsidRDefault="00C629DF" w:rsidP="00C6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DF">
              <w:rPr>
                <w:rFonts w:ascii="Times New Roman" w:hAnsi="Times New Roman" w:cs="Times New Roman"/>
                <w:sz w:val="26"/>
                <w:szCs w:val="26"/>
              </w:rPr>
              <w:t>Работа по закреплению программного материала.</w:t>
            </w:r>
          </w:p>
        </w:tc>
        <w:tc>
          <w:tcPr>
            <w:tcW w:w="3376" w:type="dxa"/>
            <w:shd w:val="clear" w:color="auto" w:fill="auto"/>
          </w:tcPr>
          <w:p w:rsidR="000D31EA" w:rsidRDefault="000D31EA" w:rsidP="000D31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аева И.А., Позина В.А. «ФЭМП» мл</w:t>
            </w: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 гр.</w:t>
            </w:r>
          </w:p>
          <w:p w:rsidR="00C629DF" w:rsidRPr="00C629DF" w:rsidRDefault="000D31EA" w:rsidP="000D31EA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C629DF" w:rsidRPr="00DF19D3" w:rsidTr="00C629DF">
        <w:tc>
          <w:tcPr>
            <w:tcW w:w="944" w:type="dxa"/>
            <w:shd w:val="clear" w:color="auto" w:fill="auto"/>
            <w:vAlign w:val="center"/>
          </w:tcPr>
          <w:p w:rsidR="00C629DF" w:rsidRPr="000F19DC" w:rsidRDefault="00C629DF" w:rsidP="00C62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Ср.гр.</w:t>
            </w:r>
          </w:p>
        </w:tc>
        <w:tc>
          <w:tcPr>
            <w:tcW w:w="1581" w:type="dxa"/>
            <w:vMerge/>
          </w:tcPr>
          <w:p w:rsidR="00C629DF" w:rsidRPr="000F19DC" w:rsidRDefault="00C629DF" w:rsidP="00C6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DF" w:rsidRPr="00C629DF" w:rsidRDefault="00C629DF" w:rsidP="00C62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9DF">
              <w:rPr>
                <w:rFonts w:ascii="Times New Roman" w:hAnsi="Times New Roman" w:cs="Times New Roman"/>
                <w:sz w:val="26"/>
                <w:szCs w:val="26"/>
              </w:rPr>
              <w:t>Работа по закреплению программного материала.</w:t>
            </w:r>
          </w:p>
        </w:tc>
        <w:tc>
          <w:tcPr>
            <w:tcW w:w="3376" w:type="dxa"/>
            <w:shd w:val="clear" w:color="auto" w:fill="auto"/>
          </w:tcPr>
          <w:p w:rsidR="000D31EA" w:rsidRDefault="000D31EA" w:rsidP="000D31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аева И.А., Позина В.А. «ФЭМП» ср</w:t>
            </w: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 гр.</w:t>
            </w:r>
          </w:p>
          <w:p w:rsidR="00C629DF" w:rsidRPr="00C629DF" w:rsidRDefault="000D31EA" w:rsidP="000D31EA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629D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8114E5" w:rsidRPr="000F19DC" w:rsidTr="008114E5">
        <w:tc>
          <w:tcPr>
            <w:tcW w:w="9855" w:type="dxa"/>
            <w:gridSpan w:val="4"/>
          </w:tcPr>
          <w:p w:rsidR="008114E5" w:rsidRPr="000F19DC" w:rsidRDefault="008114E5" w:rsidP="008114E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F19D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Итого - 36</w:t>
            </w:r>
          </w:p>
        </w:tc>
      </w:tr>
    </w:tbl>
    <w:p w:rsidR="007F06B5" w:rsidRDefault="007F06B5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31EA" w:rsidRDefault="000D31EA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31EA" w:rsidRPr="000D31EA" w:rsidRDefault="000D31EA" w:rsidP="000D31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D31EA">
        <w:rPr>
          <w:rFonts w:ascii="Times New Roman" w:eastAsia="Calibri" w:hAnsi="Times New Roman" w:cs="Times New Roman"/>
          <w:sz w:val="28"/>
          <w:szCs w:val="28"/>
          <w:lang w:eastAsia="ar-SA"/>
        </w:rPr>
        <w:t>Помораева И.А., Позина В.А. Формирование элементарных математических представлений: Старшая группа. – М: МОЗАИКА-СИНТЕЗ, 2017</w:t>
      </w:r>
    </w:p>
    <w:p w:rsidR="000D31EA" w:rsidRPr="000D31EA" w:rsidRDefault="000D31EA" w:rsidP="000D31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D31EA" w:rsidRPr="000D31EA" w:rsidRDefault="000D31EA" w:rsidP="000D31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ar-SA"/>
        </w:rPr>
      </w:pPr>
      <w:r w:rsidRPr="000D31EA">
        <w:rPr>
          <w:rFonts w:ascii="Times New Roman" w:eastAsia="Calibri" w:hAnsi="Times New Roman" w:cs="Times New Roman"/>
          <w:b/>
          <w:i/>
          <w:sz w:val="26"/>
          <w:szCs w:val="26"/>
          <w:lang w:eastAsia="ar-SA"/>
        </w:rPr>
        <w:t xml:space="preserve">Формирование элементарных математических представлений </w:t>
      </w:r>
    </w:p>
    <w:p w:rsidR="000D31EA" w:rsidRDefault="000D31EA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588"/>
        <w:gridCol w:w="4219"/>
        <w:gridCol w:w="3441"/>
      </w:tblGrid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1598" w:type="dxa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Дата проведения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занятия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Литература</w:t>
            </w:r>
          </w:p>
        </w:tc>
      </w:tr>
      <w:tr w:rsidR="000D31EA" w:rsidRPr="000D31EA" w:rsidTr="00DD4150">
        <w:tc>
          <w:tcPr>
            <w:tcW w:w="10421" w:type="dxa"/>
            <w:gridSpan w:val="4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Сентябрь 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13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15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стр.17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Повторение пройденного материала.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0D31EA" w:rsidRPr="000D31EA" w:rsidTr="00DD4150">
        <w:tc>
          <w:tcPr>
            <w:tcW w:w="10421" w:type="dxa"/>
            <w:gridSpan w:val="4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Октябрь 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18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19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21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22</w:t>
            </w:r>
          </w:p>
        </w:tc>
      </w:tr>
      <w:tr w:rsidR="000D31EA" w:rsidRPr="000D31EA" w:rsidTr="00DD4150">
        <w:tc>
          <w:tcPr>
            <w:tcW w:w="10421" w:type="dxa"/>
            <w:gridSpan w:val="4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Ноябрь 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24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25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27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28</w:t>
            </w:r>
          </w:p>
        </w:tc>
      </w:tr>
      <w:tr w:rsidR="000D31EA" w:rsidRPr="000D31EA" w:rsidTr="00DD4150">
        <w:tc>
          <w:tcPr>
            <w:tcW w:w="10421" w:type="dxa"/>
            <w:gridSpan w:val="4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Декабрь 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29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31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32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34</w:t>
            </w:r>
          </w:p>
        </w:tc>
      </w:tr>
      <w:tr w:rsidR="000D31EA" w:rsidRPr="000D31EA" w:rsidTr="00DD4150">
        <w:tc>
          <w:tcPr>
            <w:tcW w:w="10421" w:type="dxa"/>
            <w:gridSpan w:val="4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Январь 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36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39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41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43</w:t>
            </w:r>
          </w:p>
        </w:tc>
      </w:tr>
      <w:tr w:rsidR="000D31EA" w:rsidRPr="000D31EA" w:rsidTr="00DD4150">
        <w:tc>
          <w:tcPr>
            <w:tcW w:w="10421" w:type="dxa"/>
            <w:gridSpan w:val="4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Февраль 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44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22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46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48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24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49</w:t>
            </w:r>
          </w:p>
        </w:tc>
      </w:tr>
      <w:tr w:rsidR="000D31EA" w:rsidRPr="000D31EA" w:rsidTr="00DD4150">
        <w:tc>
          <w:tcPr>
            <w:tcW w:w="10421" w:type="dxa"/>
            <w:gridSpan w:val="4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Март 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25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51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26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53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27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55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28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56</w:t>
            </w:r>
          </w:p>
        </w:tc>
      </w:tr>
      <w:tr w:rsidR="000D31EA" w:rsidRPr="000D31EA" w:rsidTr="00DD4150">
        <w:tc>
          <w:tcPr>
            <w:tcW w:w="10421" w:type="dxa"/>
            <w:gridSpan w:val="4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Апрель 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29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58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30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60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31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61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32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ст. гр., стр. 63</w:t>
            </w:r>
          </w:p>
        </w:tc>
      </w:tr>
      <w:tr w:rsidR="000D31EA" w:rsidRPr="000D31EA" w:rsidTr="00DD4150">
        <w:tc>
          <w:tcPr>
            <w:tcW w:w="10421" w:type="dxa"/>
            <w:gridSpan w:val="4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Май 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по закреплению программного материала.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по закреплению программного материала.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35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по закреплению программного материала.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0D31EA" w:rsidRPr="000D31EA" w:rsidTr="00DD4150">
        <w:tc>
          <w:tcPr>
            <w:tcW w:w="675" w:type="dxa"/>
            <w:shd w:val="clear" w:color="auto" w:fill="auto"/>
            <w:vAlign w:val="center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36</w:t>
            </w:r>
          </w:p>
        </w:tc>
        <w:tc>
          <w:tcPr>
            <w:tcW w:w="1598" w:type="dxa"/>
          </w:tcPr>
          <w:p w:rsidR="000D31EA" w:rsidRPr="000D31EA" w:rsidRDefault="000D31EA" w:rsidP="000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1EA" w:rsidRPr="000D31EA" w:rsidRDefault="000D31EA" w:rsidP="000D3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31EA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по закреплению программного материала.</w:t>
            </w:r>
          </w:p>
        </w:tc>
        <w:tc>
          <w:tcPr>
            <w:tcW w:w="3650" w:type="dxa"/>
            <w:shd w:val="clear" w:color="auto" w:fill="auto"/>
          </w:tcPr>
          <w:p w:rsidR="000D31EA" w:rsidRPr="000D31EA" w:rsidRDefault="000D31EA" w:rsidP="000D31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0D31EA" w:rsidRPr="000D31EA" w:rsidTr="00DD4150">
        <w:tc>
          <w:tcPr>
            <w:tcW w:w="10421" w:type="dxa"/>
            <w:gridSpan w:val="4"/>
          </w:tcPr>
          <w:p w:rsidR="000D31EA" w:rsidRPr="000D31EA" w:rsidRDefault="000D31EA" w:rsidP="000D31EA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0D31E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Итого - 36</w:t>
            </w:r>
          </w:p>
        </w:tc>
      </w:tr>
    </w:tbl>
    <w:p w:rsidR="000D31EA" w:rsidRDefault="000D31EA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31EA" w:rsidRDefault="000D31EA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3A0" w:rsidRPr="008A03A0" w:rsidRDefault="008A03A0" w:rsidP="008A03A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Помораева И.А., Позина В.А. Формирование элементарных математических представлений: </w:t>
      </w:r>
    </w:p>
    <w:p w:rsidR="008A03A0" w:rsidRPr="008A03A0" w:rsidRDefault="008A03A0" w:rsidP="008A03A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</w:t>
      </w:r>
      <w:r w:rsidRPr="008A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3A0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лет – М: МОЗАИКА-СИНТЕЗ, 2016</w:t>
      </w:r>
    </w:p>
    <w:p w:rsidR="008A03A0" w:rsidRPr="008A03A0" w:rsidRDefault="008A03A0" w:rsidP="008A03A0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A0" w:rsidRPr="008A03A0" w:rsidRDefault="008A03A0" w:rsidP="008A03A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03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8A03A0" w:rsidRDefault="008A03A0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4718"/>
        <w:gridCol w:w="3650"/>
      </w:tblGrid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Дата проведения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занятия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Литература</w:t>
            </w:r>
          </w:p>
        </w:tc>
      </w:tr>
      <w:tr w:rsidR="008A03A0" w:rsidRPr="008A03A0" w:rsidTr="00DD4150">
        <w:tc>
          <w:tcPr>
            <w:tcW w:w="0" w:type="auto"/>
            <w:gridSpan w:val="3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Сентябрь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17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18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20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4.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21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5.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24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6.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25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пройденного материала.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пройденного материала.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8A03A0" w:rsidRPr="008A03A0" w:rsidTr="00DD4150">
        <w:tc>
          <w:tcPr>
            <w:tcW w:w="0" w:type="auto"/>
            <w:gridSpan w:val="3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Октябрь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27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30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32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4.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34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5.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36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6.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38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Занятие 7.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41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Занятие 8.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44</w:t>
            </w:r>
          </w:p>
        </w:tc>
      </w:tr>
      <w:tr w:rsidR="008A03A0" w:rsidRPr="008A03A0" w:rsidTr="00DD4150">
        <w:tc>
          <w:tcPr>
            <w:tcW w:w="0" w:type="auto"/>
            <w:gridSpan w:val="3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Ноябрь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46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48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51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4.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54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5.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55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22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6.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58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Занятие 7.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61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24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Занятие 8.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64</w:t>
            </w:r>
          </w:p>
        </w:tc>
      </w:tr>
      <w:tr w:rsidR="008A03A0" w:rsidRPr="008A03A0" w:rsidTr="00DD4150">
        <w:tc>
          <w:tcPr>
            <w:tcW w:w="0" w:type="auto"/>
            <w:gridSpan w:val="3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Декабрь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25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67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26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69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27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71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28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4.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73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29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5.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76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30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6.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77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31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Занятие 7.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80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32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Занятие 8.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83</w:t>
            </w:r>
          </w:p>
        </w:tc>
      </w:tr>
      <w:tr w:rsidR="008A03A0" w:rsidRPr="008A03A0" w:rsidTr="00DD4150">
        <w:tc>
          <w:tcPr>
            <w:tcW w:w="0" w:type="auto"/>
            <w:gridSpan w:val="3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Январь 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85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88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35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90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36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4.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93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37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5.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95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38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6.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96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39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Занятие 7.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98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40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Занятие 8.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100</w:t>
            </w:r>
          </w:p>
        </w:tc>
      </w:tr>
      <w:tr w:rsidR="008A03A0" w:rsidRPr="008A03A0" w:rsidTr="00DD4150">
        <w:tc>
          <w:tcPr>
            <w:tcW w:w="0" w:type="auto"/>
            <w:gridSpan w:val="3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Февраль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41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101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42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103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43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106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44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4.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109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45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5.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111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46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6.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114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47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Занятие 7.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116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48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Занятие 8.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118</w:t>
            </w:r>
          </w:p>
        </w:tc>
      </w:tr>
      <w:tr w:rsidR="008A03A0" w:rsidRPr="008A03A0" w:rsidTr="00DD4150">
        <w:tc>
          <w:tcPr>
            <w:tcW w:w="0" w:type="auto"/>
            <w:gridSpan w:val="3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Март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49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120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50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123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51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126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52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4.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128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53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5.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130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54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6.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132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55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Занятие 7.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134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56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Занятие 8.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136</w:t>
            </w:r>
          </w:p>
        </w:tc>
      </w:tr>
      <w:tr w:rsidR="008A03A0" w:rsidRPr="008A03A0" w:rsidTr="00DD4150">
        <w:tc>
          <w:tcPr>
            <w:tcW w:w="0" w:type="auto"/>
            <w:gridSpan w:val="3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Апрель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57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138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58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140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59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143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60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4.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145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61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5.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147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62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6.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149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63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Занятие 7.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151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64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Занятие 8.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Помораева И.А., Позина В.А. «ФЭМП» подг. гр., стр. 153</w:t>
            </w:r>
          </w:p>
        </w:tc>
      </w:tr>
      <w:tr w:rsidR="008A03A0" w:rsidRPr="008A03A0" w:rsidTr="00DD4150">
        <w:tc>
          <w:tcPr>
            <w:tcW w:w="0" w:type="auto"/>
            <w:gridSpan w:val="3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Май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65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03A0" w:rsidRPr="008A03A0" w:rsidRDefault="008A03A0" w:rsidP="008A03A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Работа по закреплению пройденного материала.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Работа по закреплению пройденного материала.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67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Работа по закреплению пройденного материала.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68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Работа по закреплению пройденного материала.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69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Работа по закреплению пройденного материала.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70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Работа по закреплению пройденного материала.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71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03A0" w:rsidRPr="008A03A0" w:rsidRDefault="008A03A0" w:rsidP="008A03A0">
            <w:pPr>
              <w:suppressAutoHyphens/>
              <w:autoSpaceDN w:val="0"/>
              <w:spacing w:after="20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Работа по закреплению пройденного материала.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8A03A0" w:rsidRPr="008A03A0" w:rsidTr="00DD4150">
        <w:tc>
          <w:tcPr>
            <w:tcW w:w="0" w:type="auto"/>
            <w:shd w:val="clear" w:color="auto" w:fill="auto"/>
            <w:vAlign w:val="center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72</w:t>
            </w:r>
          </w:p>
        </w:tc>
        <w:tc>
          <w:tcPr>
            <w:tcW w:w="4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03A0" w:rsidRPr="008A03A0" w:rsidRDefault="008A03A0" w:rsidP="008A03A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8A03A0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ru-RU"/>
              </w:rPr>
              <w:t>Работа по закреплению пройденного материала.</w:t>
            </w:r>
          </w:p>
        </w:tc>
        <w:tc>
          <w:tcPr>
            <w:tcW w:w="3650" w:type="dxa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проводится по выбору воспитателя.</w:t>
            </w:r>
          </w:p>
        </w:tc>
      </w:tr>
      <w:tr w:rsidR="008A03A0" w:rsidRPr="008A03A0" w:rsidTr="00DD4150">
        <w:tc>
          <w:tcPr>
            <w:tcW w:w="0" w:type="auto"/>
            <w:gridSpan w:val="3"/>
            <w:shd w:val="clear" w:color="auto" w:fill="auto"/>
          </w:tcPr>
          <w:p w:rsidR="008A03A0" w:rsidRPr="008A03A0" w:rsidRDefault="008A03A0" w:rsidP="008A03A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8A03A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Итого - 72</w:t>
            </w:r>
          </w:p>
        </w:tc>
      </w:tr>
    </w:tbl>
    <w:p w:rsidR="008A03A0" w:rsidRDefault="008A03A0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3A0" w:rsidRDefault="008A03A0" w:rsidP="008A03A0">
      <w:pPr>
        <w:tabs>
          <w:tab w:val="right" w:pos="102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A03A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Образовательная область – познавательное развитие</w:t>
      </w:r>
    </w:p>
    <w:p w:rsidR="008A03A0" w:rsidRDefault="008A03A0" w:rsidP="008A03A0">
      <w:pPr>
        <w:tabs>
          <w:tab w:val="right" w:pos="1020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A03A0" w:rsidRPr="008A03A0" w:rsidRDefault="008A03A0" w:rsidP="008A03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03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Соломенникова О.А. Ознакомление с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природой в детском саду. Младша</w:t>
      </w:r>
      <w:r w:rsidRPr="008A03A0">
        <w:rPr>
          <w:rFonts w:ascii="Times New Roman" w:eastAsia="Calibri" w:hAnsi="Times New Roman" w:cs="Times New Roman"/>
          <w:sz w:val="28"/>
          <w:szCs w:val="28"/>
          <w:lang w:eastAsia="ar-SA"/>
        </w:rPr>
        <w:t>я группа. – М.: МОЗАИКА-СИНТЕЗ, 2016.</w:t>
      </w:r>
    </w:p>
    <w:p w:rsidR="008A03A0" w:rsidRDefault="008A03A0" w:rsidP="008A03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03A0">
        <w:rPr>
          <w:rFonts w:ascii="Times New Roman" w:eastAsia="Calibri" w:hAnsi="Times New Roman" w:cs="Times New Roman"/>
          <w:sz w:val="28"/>
          <w:szCs w:val="28"/>
          <w:lang w:eastAsia="ar-SA"/>
        </w:rPr>
        <w:t>Соломенникова О.А. Ознакомление с природой в детском саду. Средняя группа. – М.: МОЗАИКА-СИНТЕЗ, 2016.</w:t>
      </w:r>
    </w:p>
    <w:p w:rsidR="00DD4150" w:rsidRPr="008A03A0" w:rsidRDefault="00DD4150" w:rsidP="00DD41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03A0">
        <w:rPr>
          <w:rFonts w:ascii="Times New Roman" w:eastAsia="Calibri" w:hAnsi="Times New Roman" w:cs="Times New Roman"/>
          <w:sz w:val="28"/>
          <w:szCs w:val="28"/>
          <w:lang w:eastAsia="ar-SA"/>
        </w:rPr>
        <w:t>Соломенникова О.А. Ознакомление с природой в детском саду. Старшая группа. – М.: МОЗАИКА-СИНТЕЗ, 2016.</w:t>
      </w:r>
    </w:p>
    <w:p w:rsidR="00DD4150" w:rsidRDefault="00DD4150" w:rsidP="00DD41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03A0">
        <w:rPr>
          <w:rFonts w:ascii="Times New Roman" w:eastAsia="Calibri" w:hAnsi="Times New Roman" w:cs="Times New Roman"/>
          <w:sz w:val="28"/>
          <w:szCs w:val="28"/>
          <w:lang w:eastAsia="ar-SA"/>
        </w:rPr>
        <w:t>Соломенникова О.А. Ознакомление с природой в детском саду. Подготовительная группа. – М.: МОЗАИКА-СИНТЕЗ, 2016.</w:t>
      </w:r>
    </w:p>
    <w:p w:rsidR="008A03A0" w:rsidRPr="008A03A0" w:rsidRDefault="008A03A0" w:rsidP="008A03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03A0">
        <w:rPr>
          <w:rFonts w:ascii="Times New Roman" w:eastAsia="Calibri" w:hAnsi="Times New Roman" w:cs="Times New Roman"/>
          <w:sz w:val="28"/>
          <w:szCs w:val="28"/>
          <w:lang w:eastAsia="ar-SA"/>
        </w:rPr>
        <w:t>Дыбина О.В. Ознакомление с предметным и социальны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 окружением. Младша</w:t>
      </w:r>
      <w:r w:rsidRPr="008A03A0">
        <w:rPr>
          <w:rFonts w:ascii="Times New Roman" w:eastAsia="Calibri" w:hAnsi="Times New Roman" w:cs="Times New Roman"/>
          <w:sz w:val="28"/>
          <w:szCs w:val="28"/>
          <w:lang w:eastAsia="ar-SA"/>
        </w:rPr>
        <w:t>я группа. М.: МОЗАИКА-СИНТЕЗ, 2017.</w:t>
      </w:r>
    </w:p>
    <w:p w:rsidR="008A03A0" w:rsidRDefault="008A03A0" w:rsidP="008A03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03A0">
        <w:rPr>
          <w:rFonts w:ascii="Times New Roman" w:eastAsia="Calibri" w:hAnsi="Times New Roman" w:cs="Times New Roman"/>
          <w:sz w:val="28"/>
          <w:szCs w:val="28"/>
          <w:lang w:eastAsia="ar-SA"/>
        </w:rPr>
        <w:t>Дыбина О.В. Ознакомление с предметным и социальным окружением. Средняя группа. М.: МОЗАИКА-СИНТЕЗ, 2017.</w:t>
      </w:r>
    </w:p>
    <w:p w:rsidR="00DD4150" w:rsidRPr="008A03A0" w:rsidRDefault="00DD4150" w:rsidP="00DD41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03A0">
        <w:rPr>
          <w:rFonts w:ascii="Times New Roman" w:eastAsia="Calibri" w:hAnsi="Times New Roman" w:cs="Times New Roman"/>
          <w:sz w:val="28"/>
          <w:szCs w:val="28"/>
          <w:lang w:eastAsia="ar-SA"/>
        </w:rPr>
        <w:t>Дыбина О.В. Ознакомление с предметным и социальным окружением. Старшая группа. М.: МОЗАИКА-СИНТЕЗ, 2016.</w:t>
      </w:r>
    </w:p>
    <w:p w:rsidR="00DD4150" w:rsidRDefault="00DD4150" w:rsidP="00DD41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03A0">
        <w:rPr>
          <w:rFonts w:ascii="Times New Roman" w:eastAsia="Calibri" w:hAnsi="Times New Roman" w:cs="Times New Roman"/>
          <w:sz w:val="28"/>
          <w:szCs w:val="28"/>
          <w:lang w:eastAsia="ar-SA"/>
        </w:rPr>
        <w:t>Дыбина О.В. Ознакомление с предметным и социальным окружением. Подготовительная группа. – М.: МОЗАИКА-СИНТЕЗ, 2016</w:t>
      </w:r>
    </w:p>
    <w:p w:rsidR="008A03A0" w:rsidRPr="008A03A0" w:rsidRDefault="008A03A0" w:rsidP="00DD41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03A0">
        <w:rPr>
          <w:rFonts w:ascii="Times New Roman" w:eastAsia="Calibri" w:hAnsi="Times New Roman" w:cs="Times New Roman"/>
          <w:sz w:val="28"/>
          <w:szCs w:val="28"/>
          <w:lang w:eastAsia="ar-SA"/>
        </w:rPr>
        <w:t>С.Н. Николаева Парциальная программа «Юный эколог». Ознакомление дошкольников с миром природы. Система работы 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младшей группе детского сада 3</w:t>
      </w:r>
      <w:r w:rsidR="00DD4150">
        <w:rPr>
          <w:rFonts w:ascii="Times New Roman" w:eastAsia="Calibri" w:hAnsi="Times New Roman" w:cs="Times New Roman"/>
          <w:sz w:val="28"/>
          <w:szCs w:val="28"/>
          <w:lang w:eastAsia="ar-SA"/>
        </w:rPr>
        <w:t>-4</w:t>
      </w:r>
      <w:r w:rsidRPr="008A03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лет. – М.: </w:t>
      </w:r>
      <w:r w:rsidRPr="008A03A0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Мозаика-Синтез, 2017</w:t>
      </w:r>
    </w:p>
    <w:p w:rsidR="008A03A0" w:rsidRPr="008A03A0" w:rsidRDefault="008A03A0" w:rsidP="008A03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03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С.Н. Николаева Парциальная программа «Юный эколог». Ознакомление дошкольников с миром природы. Система работы в средней группе детского сада 4-5 лет. – М.: </w:t>
      </w:r>
      <w:r w:rsidRPr="008A03A0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Мозаика-Синтез, 2017</w:t>
      </w:r>
    </w:p>
    <w:p w:rsidR="008A03A0" w:rsidRPr="008A03A0" w:rsidRDefault="008A03A0" w:rsidP="008A03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A03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С.Н. Николаева Парциальная программа «Юный эколог». Ознакомление дошкольников с миром природы. Система работы в старшей группе детского сада 5-6 лет. – М.: </w:t>
      </w:r>
      <w:r w:rsidRPr="008A03A0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Мозаика-Синтез, 2017</w:t>
      </w:r>
    </w:p>
    <w:p w:rsidR="008A03A0" w:rsidRDefault="008A03A0" w:rsidP="008A03A0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8A03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С.Н. Николаева Парциальная программа «Юный эколог». Ознакомление дошкольников с миром природы. Система работы в подготовительной группе детского сада 6-7 лет. – М.: </w:t>
      </w:r>
      <w:r w:rsidRPr="008A03A0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Мозаика-Синтез, 2017</w:t>
      </w:r>
    </w:p>
    <w:p w:rsidR="00DD4150" w:rsidRPr="008A03A0" w:rsidRDefault="00DD4150" w:rsidP="008A03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A03A0" w:rsidRPr="00DD4150" w:rsidRDefault="00DD4150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4150">
        <w:rPr>
          <w:rFonts w:ascii="Times New Roman" w:hAnsi="Times New Roman" w:cs="Times New Roman"/>
          <w:b/>
          <w:i/>
          <w:sz w:val="28"/>
          <w:szCs w:val="28"/>
        </w:rPr>
        <w:t>Ознакомление с окружающим миром</w:t>
      </w:r>
    </w:p>
    <w:p w:rsidR="008A03A0" w:rsidRDefault="008A03A0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583"/>
        <w:gridCol w:w="4123"/>
        <w:gridCol w:w="3398"/>
      </w:tblGrid>
      <w:tr w:rsidR="00DD4150" w:rsidRPr="00DD4150" w:rsidTr="00DD4150">
        <w:tc>
          <w:tcPr>
            <w:tcW w:w="808" w:type="dxa"/>
            <w:shd w:val="clear" w:color="auto" w:fill="auto"/>
            <w:vAlign w:val="center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1583" w:type="dxa"/>
            <w:vAlign w:val="center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Дата проведения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занятия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Литература</w:t>
            </w:r>
          </w:p>
        </w:tc>
      </w:tr>
      <w:tr w:rsidR="00DD4150" w:rsidRPr="00DD4150" w:rsidTr="00DD4150">
        <w:tc>
          <w:tcPr>
            <w:tcW w:w="9912" w:type="dxa"/>
            <w:gridSpan w:val="4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Сентябрь </w:t>
            </w:r>
          </w:p>
        </w:tc>
      </w:tr>
      <w:tr w:rsidR="00DD4150" w:rsidRPr="00DD4150" w:rsidTr="00DD4150">
        <w:tc>
          <w:tcPr>
            <w:tcW w:w="808" w:type="dxa"/>
            <w:shd w:val="clear" w:color="auto" w:fill="auto"/>
            <w:vAlign w:val="center"/>
          </w:tcPr>
          <w:p w:rsidR="00DD4150" w:rsidRPr="00DD4150" w:rsidRDefault="00DD4150" w:rsidP="00DD415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  <w:p w:rsidR="00DD4150" w:rsidRPr="00DD4150" w:rsidRDefault="00DD4150" w:rsidP="00DD415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DD4150" w:rsidRPr="00DD4150" w:rsidRDefault="00DD4150" w:rsidP="00DD41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shd w:val="clear" w:color="auto" w:fill="auto"/>
          </w:tcPr>
          <w:p w:rsidR="00DD4150" w:rsidRPr="00DD4150" w:rsidRDefault="00DD4150" w:rsidP="00DD415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1. Овощи с огорода</w:t>
            </w:r>
          </w:p>
        </w:tc>
        <w:tc>
          <w:tcPr>
            <w:tcW w:w="3398" w:type="dxa"/>
            <w:shd w:val="clear" w:color="auto" w:fill="auto"/>
          </w:tcPr>
          <w:p w:rsidR="00DD4150" w:rsidRPr="00DD4150" w:rsidRDefault="00DD4150" w:rsidP="00DD4150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А. Соломенникова, </w:t>
            </w:r>
            <w:r w:rsid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25</w:t>
            </w:r>
          </w:p>
        </w:tc>
      </w:tr>
      <w:tr w:rsidR="00DD4150" w:rsidRPr="00DD4150" w:rsidTr="00DD4150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150" w:rsidRPr="00DD4150" w:rsidRDefault="00DD415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DD4150" w:rsidRPr="00DD4150" w:rsidRDefault="00DD415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</w:t>
            </w: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50" w:rsidRPr="00DD4150" w:rsidRDefault="00DD4150" w:rsidP="00DD4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left w:val="single" w:sz="4" w:space="0" w:color="auto"/>
            </w:tcBorders>
            <w:shd w:val="clear" w:color="auto" w:fill="auto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1. Что нам осень принесла?</w:t>
            </w:r>
          </w:p>
        </w:tc>
        <w:tc>
          <w:tcPr>
            <w:tcW w:w="3398" w:type="dxa"/>
            <w:shd w:val="clear" w:color="auto" w:fill="auto"/>
          </w:tcPr>
          <w:p w:rsidR="00DD4150" w:rsidRPr="00DD4150" w:rsidRDefault="00DD4150" w:rsidP="00DD415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 «Ознакомление с природой в детском саду» ср. гр., стр. 28</w:t>
            </w:r>
          </w:p>
        </w:tc>
      </w:tr>
      <w:tr w:rsidR="00DD4150" w:rsidRPr="00DD4150" w:rsidTr="00DD4150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Ст.</w:t>
            </w: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50" w:rsidRPr="00DD4150" w:rsidRDefault="00DD4150" w:rsidP="00DD4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left w:val="single" w:sz="4" w:space="0" w:color="auto"/>
            </w:tcBorders>
            <w:shd w:val="clear" w:color="auto" w:fill="auto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1. Во саду ли, в огороде.</w:t>
            </w:r>
          </w:p>
        </w:tc>
        <w:tc>
          <w:tcPr>
            <w:tcW w:w="3398" w:type="dxa"/>
            <w:shd w:val="clear" w:color="auto" w:fill="auto"/>
          </w:tcPr>
          <w:p w:rsidR="00DD4150" w:rsidRPr="00DD4150" w:rsidRDefault="00DD4150" w:rsidP="00DD415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стр. 36</w:t>
            </w:r>
          </w:p>
        </w:tc>
      </w:tr>
      <w:tr w:rsidR="00DD4150" w:rsidRPr="00DD4150" w:rsidTr="00DD4150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50" w:rsidRPr="00DD4150" w:rsidRDefault="00DD4150" w:rsidP="00DD4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left w:val="single" w:sz="4" w:space="0" w:color="auto"/>
            </w:tcBorders>
            <w:shd w:val="clear" w:color="auto" w:fill="auto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1. Дары осени.</w:t>
            </w:r>
          </w:p>
        </w:tc>
        <w:tc>
          <w:tcPr>
            <w:tcW w:w="3398" w:type="dxa"/>
            <w:shd w:val="clear" w:color="auto" w:fill="auto"/>
          </w:tcPr>
          <w:p w:rsidR="00DD4150" w:rsidRPr="00DD4150" w:rsidRDefault="00DD4150" w:rsidP="00DD415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стр. 33</w:t>
            </w:r>
          </w:p>
        </w:tc>
      </w:tr>
      <w:tr w:rsidR="009F1607" w:rsidRPr="00DD4150" w:rsidTr="005728CC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607" w:rsidRPr="00DD4150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  <w:p w:rsidR="009F1607" w:rsidRPr="00DD4150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607" w:rsidRPr="00DD4150" w:rsidRDefault="009F1607" w:rsidP="009F16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shd w:val="clear" w:color="auto" w:fill="auto"/>
          </w:tcPr>
          <w:p w:rsidR="009F1607" w:rsidRPr="009F1607" w:rsidRDefault="009F1607" w:rsidP="009F16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F1607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1. Транспорт.</w:t>
            </w:r>
          </w:p>
        </w:tc>
        <w:tc>
          <w:tcPr>
            <w:tcW w:w="3398" w:type="dxa"/>
            <w:shd w:val="clear" w:color="auto" w:fill="auto"/>
          </w:tcPr>
          <w:p w:rsidR="009F1607" w:rsidRPr="009F1607" w:rsidRDefault="009F1607" w:rsidP="009F16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F1607">
              <w:rPr>
                <w:rFonts w:ascii="Times New Roman" w:hAnsi="Times New Roman" w:cs="Times New Roman"/>
                <w:sz w:val="26"/>
                <w:szCs w:val="26"/>
              </w:rPr>
              <w:t xml:space="preserve">О. В. Дыбина, </w:t>
            </w:r>
            <w:r w:rsidR="00332634">
              <w:rPr>
                <w:rFonts w:ascii="Times New Roman" w:hAnsi="Times New Roman" w:cs="Times New Roman"/>
                <w:sz w:val="26"/>
                <w:szCs w:val="26"/>
              </w:rPr>
              <w:t xml:space="preserve">мл. гр., </w:t>
            </w:r>
            <w:r w:rsidRPr="009F1607">
              <w:rPr>
                <w:rFonts w:ascii="Times New Roman" w:hAnsi="Times New Roman" w:cs="Times New Roman"/>
                <w:sz w:val="26"/>
                <w:szCs w:val="26"/>
              </w:rPr>
              <w:t>стр. 19</w:t>
            </w:r>
          </w:p>
        </w:tc>
      </w:tr>
      <w:tr w:rsidR="009F1607" w:rsidRPr="00DD4150" w:rsidTr="005728CC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left w:val="single" w:sz="4" w:space="0" w:color="auto"/>
            </w:tcBorders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1. Расскажи о любимых предметах.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стр. 18</w:t>
            </w:r>
          </w:p>
        </w:tc>
      </w:tr>
      <w:tr w:rsidR="009F1607" w:rsidRPr="00DD4150" w:rsidTr="005728CC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Ст.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left w:val="single" w:sz="4" w:space="0" w:color="auto"/>
            </w:tcBorders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1. Предметы, облегчающие труд человека в быту.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стр. 20</w:t>
            </w:r>
          </w:p>
        </w:tc>
      </w:tr>
      <w:tr w:rsidR="009F1607" w:rsidRPr="00DD4150" w:rsidTr="005728CC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left w:val="single" w:sz="4" w:space="0" w:color="auto"/>
            </w:tcBorders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1. Предметы-помощники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стр. 28</w:t>
            </w:r>
          </w:p>
        </w:tc>
      </w:tr>
      <w:tr w:rsidR="009F1607" w:rsidRPr="00DD4150" w:rsidTr="005728CC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607" w:rsidRPr="00DD4150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  <w:p w:rsidR="009F1607" w:rsidRPr="00DD4150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607" w:rsidRPr="00DD4150" w:rsidRDefault="009F1607" w:rsidP="009F16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shd w:val="clear" w:color="auto" w:fill="auto"/>
          </w:tcPr>
          <w:p w:rsidR="009F1607" w:rsidRPr="009F1607" w:rsidRDefault="009F1607" w:rsidP="009F16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F1607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«Знакомство с корнеплодами репы и моркови».</w:t>
            </w:r>
          </w:p>
        </w:tc>
        <w:tc>
          <w:tcPr>
            <w:tcW w:w="3398" w:type="dxa"/>
            <w:shd w:val="clear" w:color="auto" w:fill="auto"/>
          </w:tcPr>
          <w:p w:rsidR="009F1607" w:rsidRPr="009F1607" w:rsidRDefault="009F1607" w:rsidP="009F1607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F1607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С. Н. Николаева, </w:t>
            </w:r>
            <w:r w:rsid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9F1607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23</w:t>
            </w:r>
          </w:p>
        </w:tc>
      </w:tr>
      <w:tr w:rsidR="009F1607" w:rsidRPr="00DD4150" w:rsidTr="005728CC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Чтение рассказа Е. И. Чарушина «Никита - охотник 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ср гр.</w:t>
            </w:r>
          </w:p>
          <w:p w:rsidR="009F1607" w:rsidRPr="00DD4150" w:rsidRDefault="009F1607" w:rsidP="00DD415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9F1607" w:rsidRPr="00DD4150" w:rsidTr="005728CC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</w:rPr>
              <w:t>Чтение рассказа С. Воронина «Моя береза» Наблюдение за березой на участке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ст. гр.</w:t>
            </w:r>
          </w:p>
        </w:tc>
      </w:tr>
      <w:tr w:rsidR="009F1607" w:rsidRPr="00DD4150" w:rsidTr="005728CC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</w:rPr>
              <w:t>Занятие «Начинаем читать книгу» В. Танасийчука «Экология в картинках»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подг. гр.</w:t>
            </w:r>
          </w:p>
        </w:tc>
      </w:tr>
      <w:tr w:rsidR="009F1607" w:rsidRPr="00DD4150" w:rsidTr="005728CC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607" w:rsidRPr="00DD4150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</w:t>
            </w:r>
          </w:p>
          <w:p w:rsidR="009F1607" w:rsidRPr="00DD4150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</w:tcBorders>
          </w:tcPr>
          <w:p w:rsidR="009F1607" w:rsidRPr="00DD4150" w:rsidRDefault="009F1607" w:rsidP="009F16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shd w:val="clear" w:color="auto" w:fill="auto"/>
          </w:tcPr>
          <w:p w:rsidR="009F1607" w:rsidRPr="009F1607" w:rsidRDefault="009F1607" w:rsidP="009F16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F1607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Папа, мама, я – семья.</w:t>
            </w:r>
          </w:p>
        </w:tc>
        <w:tc>
          <w:tcPr>
            <w:tcW w:w="3398" w:type="dxa"/>
            <w:shd w:val="clear" w:color="auto" w:fill="auto"/>
          </w:tcPr>
          <w:p w:rsidR="009F1607" w:rsidRPr="009F1607" w:rsidRDefault="009F1607" w:rsidP="009F1607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F1607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В. Дыбина, </w:t>
            </w:r>
            <w:r w:rsid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9F1607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21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2. Моя семья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стр. 19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2. Моя семья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стр. 22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2. Дружная семья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стр. 29</w:t>
            </w:r>
          </w:p>
        </w:tc>
      </w:tr>
      <w:tr w:rsidR="00DD4150" w:rsidRPr="00DD4150" w:rsidTr="00DD4150">
        <w:tc>
          <w:tcPr>
            <w:tcW w:w="9912" w:type="dxa"/>
            <w:gridSpan w:val="4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Октябрь 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9F1607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F160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</w:t>
            </w:r>
          </w:p>
          <w:p w:rsidR="009F1607" w:rsidRPr="00DD4150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9F1607" w:rsidRPr="00DD4150" w:rsidRDefault="009F1607" w:rsidP="009F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07" w:rsidRPr="009F1607" w:rsidRDefault="009F1607" w:rsidP="009F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607">
              <w:rPr>
                <w:rFonts w:ascii="Times New Roman" w:hAnsi="Times New Roman" w:cs="Times New Roman"/>
                <w:sz w:val="26"/>
                <w:szCs w:val="26"/>
              </w:rPr>
              <w:t>Тема 2. Меняем воду в аквариуме.</w:t>
            </w:r>
          </w:p>
        </w:tc>
        <w:tc>
          <w:tcPr>
            <w:tcW w:w="3398" w:type="dxa"/>
            <w:shd w:val="clear" w:color="auto" w:fill="auto"/>
          </w:tcPr>
          <w:p w:rsidR="009F1607" w:rsidRPr="009F1607" w:rsidRDefault="009F1607" w:rsidP="009F1607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F1607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А. Соломенникова, </w:t>
            </w:r>
            <w:r w:rsid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9F1607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26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9F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07" w:rsidRPr="00DD4150" w:rsidRDefault="009F1607" w:rsidP="009F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3. Прохождение экологической тропы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9F16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стр. 33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hd w:val="clear" w:color="auto" w:fill="FFFFFF"/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3. Берегите животных! </w:t>
            </w:r>
            <w:r w:rsidRPr="00DD4150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(4 октября – Всемирный день животных)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стр. 41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3. 4 октября – Всемирный день защиты животных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стр. 37</w:t>
            </w:r>
          </w:p>
        </w:tc>
      </w:tr>
      <w:tr w:rsidR="009F1607" w:rsidRPr="00DD4150" w:rsidTr="005728CC">
        <w:tc>
          <w:tcPr>
            <w:tcW w:w="808" w:type="dxa"/>
            <w:shd w:val="clear" w:color="auto" w:fill="auto"/>
            <w:vAlign w:val="center"/>
          </w:tcPr>
          <w:p w:rsidR="009F1607" w:rsidRPr="009F1607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F160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</w:t>
            </w:r>
          </w:p>
          <w:p w:rsidR="009F1607" w:rsidRPr="00DD4150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9F1607" w:rsidRPr="00DD4150" w:rsidRDefault="009F1607" w:rsidP="009F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07" w:rsidRPr="009F1607" w:rsidRDefault="009F1607" w:rsidP="009F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607">
              <w:rPr>
                <w:rFonts w:ascii="Times New Roman" w:hAnsi="Times New Roman" w:cs="Times New Roman"/>
                <w:sz w:val="26"/>
                <w:szCs w:val="26"/>
              </w:rPr>
              <w:t>Тема 5. Чудесный мешочек.</w:t>
            </w:r>
          </w:p>
        </w:tc>
        <w:tc>
          <w:tcPr>
            <w:tcW w:w="3398" w:type="dxa"/>
            <w:shd w:val="clear" w:color="auto" w:fill="auto"/>
          </w:tcPr>
          <w:p w:rsidR="009F1607" w:rsidRPr="009F1607" w:rsidRDefault="009F1607" w:rsidP="009F1607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F1607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В. Дыбина, </w:t>
            </w:r>
            <w:r w:rsid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9F1607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24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3. Петрушка идет трудиться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стр. 21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Что предмет расскажет о себе.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стр. 24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Удивительные предметы.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стр. 31</w:t>
            </w:r>
          </w:p>
        </w:tc>
      </w:tr>
      <w:tr w:rsidR="009F1607" w:rsidRPr="00DD4150" w:rsidTr="005728CC">
        <w:tc>
          <w:tcPr>
            <w:tcW w:w="808" w:type="dxa"/>
            <w:shd w:val="clear" w:color="auto" w:fill="auto"/>
            <w:vAlign w:val="center"/>
          </w:tcPr>
          <w:p w:rsidR="009F1607" w:rsidRPr="009F1607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F160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7</w:t>
            </w:r>
          </w:p>
          <w:p w:rsidR="009F1607" w:rsidRPr="00DD4150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9F1607" w:rsidRPr="00DD4150" w:rsidRDefault="009F1607" w:rsidP="009F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07" w:rsidRPr="009F1607" w:rsidRDefault="009F1607" w:rsidP="009F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607">
              <w:rPr>
                <w:rFonts w:ascii="Times New Roman" w:hAnsi="Times New Roman" w:cs="Times New Roman"/>
                <w:sz w:val="26"/>
                <w:szCs w:val="26"/>
              </w:rPr>
              <w:t>Занятие «Знакомство со свеклой и картофелем».</w:t>
            </w:r>
          </w:p>
        </w:tc>
        <w:tc>
          <w:tcPr>
            <w:tcW w:w="3398" w:type="dxa"/>
            <w:shd w:val="clear" w:color="auto" w:fill="auto"/>
          </w:tcPr>
          <w:p w:rsidR="009F1607" w:rsidRPr="009F1607" w:rsidRDefault="009F1607" w:rsidP="009F1607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F1607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С. Н. Николаева,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9F1607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26</w:t>
            </w:r>
          </w:p>
          <w:p w:rsidR="009F1607" w:rsidRPr="009F1607" w:rsidRDefault="009F1607" w:rsidP="009F1607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«Фрукты и овощи»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С. Н. Николаева, ср.гр., стр. 36 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«Растения в нашем уголке природы»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ст. гр., стр. 38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«Обитатели комнаты природы»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подг. гр., стр. 46</w:t>
            </w:r>
          </w:p>
        </w:tc>
      </w:tr>
      <w:tr w:rsidR="009F1607" w:rsidRPr="00DD4150" w:rsidTr="005728CC">
        <w:tc>
          <w:tcPr>
            <w:tcW w:w="808" w:type="dxa"/>
            <w:shd w:val="clear" w:color="auto" w:fill="auto"/>
            <w:vAlign w:val="center"/>
          </w:tcPr>
          <w:p w:rsidR="009F1607" w:rsidRPr="009F1607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F160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8</w:t>
            </w:r>
          </w:p>
          <w:p w:rsidR="009F1607" w:rsidRPr="00DD4150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9F1607" w:rsidRPr="00DD4150" w:rsidRDefault="009F1607" w:rsidP="009F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607" w:rsidRPr="009F1607" w:rsidRDefault="009F1607" w:rsidP="009F1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607">
              <w:rPr>
                <w:rFonts w:ascii="Times New Roman" w:hAnsi="Times New Roman" w:cs="Times New Roman"/>
                <w:sz w:val="26"/>
                <w:szCs w:val="26"/>
              </w:rPr>
              <w:t>Тема 6. Кто в домике живет?</w:t>
            </w:r>
          </w:p>
        </w:tc>
        <w:tc>
          <w:tcPr>
            <w:tcW w:w="3398" w:type="dxa"/>
            <w:shd w:val="clear" w:color="auto" w:fill="auto"/>
          </w:tcPr>
          <w:p w:rsidR="009F1607" w:rsidRPr="009F1607" w:rsidRDefault="009F1607" w:rsidP="009F1607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F1607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В. Дыбина,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9F1607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25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9F160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4. Мои друзья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гр., стр.24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4. О дружбе и друзьях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ст. гр., стр. 25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4. Как хорошо у нас в саду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подг. гр., стр.</w:t>
            </w:r>
          </w:p>
        </w:tc>
      </w:tr>
      <w:tr w:rsidR="00DD4150" w:rsidRPr="00DD4150" w:rsidTr="00DD4150">
        <w:tc>
          <w:tcPr>
            <w:tcW w:w="9912" w:type="dxa"/>
            <w:gridSpan w:val="4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Ноябрь </w:t>
            </w:r>
          </w:p>
        </w:tc>
      </w:tr>
      <w:tr w:rsidR="00FE70ED" w:rsidRPr="00DD4150" w:rsidTr="005728CC">
        <w:tc>
          <w:tcPr>
            <w:tcW w:w="808" w:type="dxa"/>
            <w:shd w:val="clear" w:color="auto" w:fill="auto"/>
            <w:vAlign w:val="center"/>
          </w:tcPr>
          <w:p w:rsidR="00FE70ED" w:rsidRPr="009F1607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F160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9</w:t>
            </w:r>
          </w:p>
          <w:p w:rsidR="00FE70ED" w:rsidRPr="00DD4150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FE70ED" w:rsidRPr="00DD4150" w:rsidRDefault="00FE70ED" w:rsidP="00FE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ED" w:rsidRPr="00FE70ED" w:rsidRDefault="00FE70ED" w:rsidP="00FE7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0ED">
              <w:rPr>
                <w:rFonts w:ascii="Times New Roman" w:hAnsi="Times New Roman" w:cs="Times New Roman"/>
                <w:sz w:val="26"/>
                <w:szCs w:val="26"/>
              </w:rPr>
              <w:t>Тема 3. В гостях у бабушки.</w:t>
            </w:r>
          </w:p>
        </w:tc>
        <w:tc>
          <w:tcPr>
            <w:tcW w:w="3398" w:type="dxa"/>
            <w:shd w:val="clear" w:color="auto" w:fill="auto"/>
          </w:tcPr>
          <w:p w:rsidR="00FE70ED" w:rsidRPr="00FE70ED" w:rsidRDefault="00FE70ED" w:rsidP="00FE70E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А. Соломенникова,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29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9F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9F16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5. Осенние посиделки </w:t>
            </w:r>
            <w:r w:rsidRPr="00DD4150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(Беседа о домашних животных)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9F160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ср. гр., стр. 38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5. Осенины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ст. гр., стр. 45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5. Птицы нашего края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подг. гр., стр. 40</w:t>
            </w:r>
          </w:p>
        </w:tc>
      </w:tr>
      <w:tr w:rsidR="00FE70ED" w:rsidRPr="00DD4150" w:rsidTr="005728CC">
        <w:tc>
          <w:tcPr>
            <w:tcW w:w="808" w:type="dxa"/>
            <w:shd w:val="clear" w:color="auto" w:fill="auto"/>
            <w:vAlign w:val="center"/>
          </w:tcPr>
          <w:p w:rsidR="00FE70ED" w:rsidRPr="009F1607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F160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10</w:t>
            </w:r>
          </w:p>
          <w:p w:rsidR="00FE70ED" w:rsidRPr="00DD4150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FE70ED" w:rsidRPr="00DD4150" w:rsidRDefault="00FE70ED" w:rsidP="00FE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ED" w:rsidRPr="00FE70ED" w:rsidRDefault="00FE70ED" w:rsidP="00FE7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0ED">
              <w:rPr>
                <w:rFonts w:ascii="Times New Roman" w:hAnsi="Times New Roman" w:cs="Times New Roman"/>
                <w:sz w:val="26"/>
                <w:szCs w:val="26"/>
              </w:rPr>
              <w:t>Тема 8. Теремок.</w:t>
            </w:r>
          </w:p>
        </w:tc>
        <w:tc>
          <w:tcPr>
            <w:tcW w:w="3398" w:type="dxa"/>
            <w:shd w:val="clear" w:color="auto" w:fill="auto"/>
          </w:tcPr>
          <w:p w:rsidR="00FE70ED" w:rsidRPr="00FE70ED" w:rsidRDefault="00FE70ED" w:rsidP="00FE70E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В. Дыбина,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27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9F16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5. Петрушка идёт рисовать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гр., стр. 26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5. Путешествие в прошлое книги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ст. гр., стр. 35</w:t>
            </w:r>
          </w:p>
        </w:tc>
      </w:tr>
      <w:tr w:rsidR="009F1607" w:rsidRPr="00DD4150" w:rsidTr="00DD4150">
        <w:tc>
          <w:tcPr>
            <w:tcW w:w="808" w:type="dxa"/>
            <w:shd w:val="clear" w:color="auto" w:fill="auto"/>
            <w:vAlign w:val="center"/>
          </w:tcPr>
          <w:p w:rsidR="009F1607" w:rsidRPr="00DD4150" w:rsidRDefault="009F1607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9F1607" w:rsidRPr="00DD4150" w:rsidRDefault="009F1607" w:rsidP="00DD4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07" w:rsidRPr="00DD4150" w:rsidRDefault="009F1607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5. Коллекционер бумаги</w:t>
            </w:r>
          </w:p>
        </w:tc>
        <w:tc>
          <w:tcPr>
            <w:tcW w:w="3398" w:type="dxa"/>
            <w:shd w:val="clear" w:color="auto" w:fill="auto"/>
          </w:tcPr>
          <w:p w:rsidR="009F1607" w:rsidRPr="00DD4150" w:rsidRDefault="009F1607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подг. гр., стр. 27</w:t>
            </w:r>
          </w:p>
        </w:tc>
      </w:tr>
      <w:tr w:rsidR="00FE70ED" w:rsidRPr="00DD4150" w:rsidTr="005728CC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11</w:t>
            </w:r>
          </w:p>
          <w:p w:rsidR="00FE70ED" w:rsidRPr="00DD4150" w:rsidRDefault="00FE70ED" w:rsidP="00FE70E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FE70ED" w:rsidRPr="00DD4150" w:rsidRDefault="00FE70ED" w:rsidP="00FE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ED" w:rsidRPr="00FE70ED" w:rsidRDefault="00FE70ED" w:rsidP="00FE70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0ED">
              <w:rPr>
                <w:rFonts w:ascii="Times New Roman" w:hAnsi="Times New Roman" w:cs="Times New Roman"/>
                <w:sz w:val="26"/>
                <w:szCs w:val="26"/>
              </w:rPr>
              <w:t>Занятие «Знакомство с фруктами».</w:t>
            </w:r>
          </w:p>
        </w:tc>
        <w:tc>
          <w:tcPr>
            <w:tcW w:w="3398" w:type="dxa"/>
            <w:shd w:val="clear" w:color="auto" w:fill="auto"/>
          </w:tcPr>
          <w:p w:rsidR="00FE70ED" w:rsidRPr="00FE70ED" w:rsidRDefault="00FE70ED" w:rsidP="00FE70E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С. Н. Николаева,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37</w:t>
            </w:r>
          </w:p>
          <w:p w:rsidR="00FE70ED" w:rsidRPr="00FE70ED" w:rsidRDefault="00FE70ED" w:rsidP="00FE70E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«Кто живет в лесу?»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ср. гр., стр. 50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«Уходит золотая осень»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ст. гр., стр. 55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Комплексное занятие «Беседа об осени»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подг. гр., стр. 69</w:t>
            </w:r>
          </w:p>
        </w:tc>
      </w:tr>
      <w:tr w:rsidR="00FE70ED" w:rsidRPr="00DD4150" w:rsidTr="005728CC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12</w:t>
            </w:r>
          </w:p>
          <w:p w:rsidR="00FE70ED" w:rsidRPr="00DD4150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FE70ED" w:rsidRPr="00DD4150" w:rsidRDefault="00FE70ED" w:rsidP="00FE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ED" w:rsidRPr="00FE70ED" w:rsidRDefault="00FE70ED" w:rsidP="00FE7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0ED">
              <w:rPr>
                <w:rFonts w:ascii="Times New Roman" w:hAnsi="Times New Roman" w:cs="Times New Roman"/>
                <w:sz w:val="26"/>
                <w:szCs w:val="26"/>
              </w:rPr>
              <w:t>Тема 9. Варвара-краса, длинная коса.</w:t>
            </w:r>
          </w:p>
        </w:tc>
        <w:tc>
          <w:tcPr>
            <w:tcW w:w="3398" w:type="dxa"/>
            <w:shd w:val="clear" w:color="auto" w:fill="auto"/>
          </w:tcPr>
          <w:p w:rsidR="00FE70ED" w:rsidRPr="00FE70ED" w:rsidRDefault="00FE70ED" w:rsidP="00FE70E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В. Дыбина,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28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6. Детский сад наш так хорош – лучше сада не найдешь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гр., стр. 27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6. Детский сад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ст. гр., стр. 28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6. Школа. Учитель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подг. гр., стр. 36</w:t>
            </w:r>
          </w:p>
        </w:tc>
      </w:tr>
      <w:tr w:rsidR="00DD4150" w:rsidRPr="00DD4150" w:rsidTr="00DD4150">
        <w:tc>
          <w:tcPr>
            <w:tcW w:w="9912" w:type="dxa"/>
            <w:gridSpan w:val="4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Декабрь </w:t>
            </w:r>
          </w:p>
        </w:tc>
      </w:tr>
      <w:tr w:rsidR="00FE70ED" w:rsidRPr="00DD4150" w:rsidTr="005728CC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13</w:t>
            </w:r>
          </w:p>
          <w:p w:rsidR="00FE70ED" w:rsidRPr="00DD4150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FE70ED" w:rsidRPr="00DD4150" w:rsidRDefault="00FE70ED" w:rsidP="00FE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ED" w:rsidRPr="00FE70ED" w:rsidRDefault="00FE70ED" w:rsidP="00FE7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0ED">
              <w:rPr>
                <w:rFonts w:ascii="Times New Roman" w:hAnsi="Times New Roman" w:cs="Times New Roman"/>
                <w:sz w:val="26"/>
                <w:szCs w:val="26"/>
              </w:rPr>
              <w:t>Тема 4. Подкормим птиц зимой.</w:t>
            </w:r>
          </w:p>
        </w:tc>
        <w:tc>
          <w:tcPr>
            <w:tcW w:w="3398" w:type="dxa"/>
            <w:shd w:val="clear" w:color="auto" w:fill="auto"/>
          </w:tcPr>
          <w:p w:rsidR="00FE70ED" w:rsidRPr="00FE70ED" w:rsidRDefault="00FE70ED" w:rsidP="00FE70E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мл. гр.,</w:t>
            </w: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стр. 32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FE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FE70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7. Дежурство в уголке природы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FE70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ср. гр., стр. 43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7. Покормим птиц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ст. гр., стр. 53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7. Животные зимой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подг. гр., стр. 45</w:t>
            </w:r>
          </w:p>
        </w:tc>
      </w:tr>
      <w:tr w:rsidR="00FE70ED" w:rsidRPr="00DD4150" w:rsidTr="005728CC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14</w:t>
            </w:r>
          </w:p>
          <w:p w:rsidR="00FE70ED" w:rsidRPr="00DD4150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FE70ED" w:rsidRPr="00DD4150" w:rsidRDefault="00FE70ED" w:rsidP="00FE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ED" w:rsidRPr="00FE70ED" w:rsidRDefault="00FE70ED" w:rsidP="00FE7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0ED">
              <w:rPr>
                <w:rFonts w:ascii="Times New Roman" w:hAnsi="Times New Roman" w:cs="Times New Roman"/>
                <w:sz w:val="26"/>
                <w:szCs w:val="26"/>
              </w:rPr>
              <w:t>Тема 10. Найди предметы рукотворного мира.</w:t>
            </w:r>
          </w:p>
        </w:tc>
        <w:tc>
          <w:tcPr>
            <w:tcW w:w="3398" w:type="dxa"/>
            <w:shd w:val="clear" w:color="auto" w:fill="auto"/>
          </w:tcPr>
          <w:p w:rsidR="00FE70ED" w:rsidRPr="00FE70ED" w:rsidRDefault="00FE70ED" w:rsidP="00FE70E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В. Дыбина,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29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7. Петрушка - физкультурник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гр., стр. 28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7. Наряды куклы Тани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ст. гр., стр. 31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7. На выставке кожаных изделий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подг. гр., стр. 39</w:t>
            </w:r>
          </w:p>
        </w:tc>
      </w:tr>
      <w:tr w:rsidR="00FE70ED" w:rsidRPr="00DD4150" w:rsidTr="005728CC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15</w:t>
            </w:r>
          </w:p>
          <w:p w:rsidR="00FE70ED" w:rsidRPr="00DD4150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FE70ED" w:rsidRPr="00DD4150" w:rsidRDefault="00FE70ED" w:rsidP="00FE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ED" w:rsidRPr="00FE70ED" w:rsidRDefault="00FE70ED" w:rsidP="00FE7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0ED">
              <w:rPr>
                <w:rFonts w:ascii="Times New Roman" w:hAnsi="Times New Roman" w:cs="Times New Roman"/>
                <w:sz w:val="26"/>
                <w:szCs w:val="26"/>
              </w:rPr>
              <w:t>Занятие «Знакомство с коровой и теленком».</w:t>
            </w:r>
          </w:p>
        </w:tc>
        <w:tc>
          <w:tcPr>
            <w:tcW w:w="3398" w:type="dxa"/>
            <w:shd w:val="clear" w:color="auto" w:fill="auto"/>
          </w:tcPr>
          <w:p w:rsidR="00FE70ED" w:rsidRPr="00FE70ED" w:rsidRDefault="00FE70ED" w:rsidP="00FE70E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С. Н. Николаева,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41</w:t>
            </w:r>
          </w:p>
          <w:p w:rsidR="00FE70ED" w:rsidRPr="00FE70ED" w:rsidRDefault="00FE70ED" w:rsidP="00FE70E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Комплексное занятие «Коллективное изготовление альбома «Елочка»»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ср. гр., стр. 73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Занятие. Станем юными защитниками природы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ст. гр., стр. 63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Занятие. Изготовление плакатов на тему «Сохраним елку – красавицу наших лесов»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подг. гр., стр. 82</w:t>
            </w:r>
          </w:p>
        </w:tc>
      </w:tr>
      <w:tr w:rsidR="00FE70ED" w:rsidRPr="00DD4150" w:rsidTr="005728CC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16</w:t>
            </w:r>
          </w:p>
          <w:p w:rsidR="00FE70ED" w:rsidRPr="00DD4150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FE70ED" w:rsidRPr="00DD4150" w:rsidRDefault="00FE70ED" w:rsidP="00FE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ED" w:rsidRPr="00FE70ED" w:rsidRDefault="00FE70ED" w:rsidP="00FE7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0ED">
              <w:rPr>
                <w:rFonts w:ascii="Times New Roman" w:hAnsi="Times New Roman" w:cs="Times New Roman"/>
                <w:sz w:val="26"/>
                <w:szCs w:val="26"/>
              </w:rPr>
              <w:t>Тема 12. Наш зайчонок заболел.</w:t>
            </w:r>
          </w:p>
        </w:tc>
        <w:tc>
          <w:tcPr>
            <w:tcW w:w="3398" w:type="dxa"/>
            <w:shd w:val="clear" w:color="auto" w:fill="auto"/>
          </w:tcPr>
          <w:p w:rsidR="00FE70ED" w:rsidRPr="00FE70ED" w:rsidRDefault="00FE70ED" w:rsidP="00FE70E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В. Дыбина,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32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8. Целевая прогулка «Что такое улица»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гр., стр. 31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8. Игры во дворе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ст. гр., стр. 32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8. Путешествие в типографию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подг. гр., стр. 40</w:t>
            </w:r>
          </w:p>
        </w:tc>
      </w:tr>
      <w:tr w:rsidR="00DD4150" w:rsidRPr="00DD4150" w:rsidTr="00DD4150">
        <w:tc>
          <w:tcPr>
            <w:tcW w:w="9912" w:type="dxa"/>
            <w:gridSpan w:val="4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Январь </w:t>
            </w:r>
          </w:p>
        </w:tc>
      </w:tr>
      <w:tr w:rsidR="00FE70ED" w:rsidRPr="00DD4150" w:rsidTr="005728CC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17</w:t>
            </w:r>
          </w:p>
          <w:p w:rsidR="00FE70ED" w:rsidRPr="00DD4150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FE70ED" w:rsidRPr="00DD4150" w:rsidRDefault="00FE70ED" w:rsidP="00FE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ED" w:rsidRPr="00FE70ED" w:rsidRDefault="00FE70ED" w:rsidP="00FE70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0ED">
              <w:rPr>
                <w:rFonts w:ascii="Times New Roman" w:hAnsi="Times New Roman" w:cs="Times New Roman"/>
                <w:sz w:val="26"/>
                <w:szCs w:val="26"/>
              </w:rPr>
              <w:t>Тема 5. В январе, в январе, много снега во дворе…</w:t>
            </w:r>
          </w:p>
        </w:tc>
        <w:tc>
          <w:tcPr>
            <w:tcW w:w="3398" w:type="dxa"/>
            <w:shd w:val="clear" w:color="auto" w:fill="auto"/>
          </w:tcPr>
          <w:p w:rsidR="00FE70ED" w:rsidRPr="00FE70ED" w:rsidRDefault="00FE70ED" w:rsidP="00FE70E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А. Соломенникова,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E70E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34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FE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FE70E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9. Стайка снегирей на ветках рябины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FE70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ср. гр., стр. 48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9. Зимние явления в природе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ст. гр., стр. 57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9. 11 января – День заповедников и национальных парков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подг. гр., стр.50</w:t>
            </w:r>
          </w:p>
        </w:tc>
      </w:tr>
      <w:tr w:rsidR="00881C30" w:rsidRPr="00DD4150" w:rsidTr="005728CC">
        <w:tc>
          <w:tcPr>
            <w:tcW w:w="808" w:type="dxa"/>
            <w:shd w:val="clear" w:color="auto" w:fill="auto"/>
            <w:vAlign w:val="center"/>
          </w:tcPr>
          <w:p w:rsidR="00881C30" w:rsidRPr="00FE70ED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18</w:t>
            </w:r>
          </w:p>
          <w:p w:rsidR="00881C30" w:rsidRPr="00DD415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881C30" w:rsidRPr="00DD4150" w:rsidRDefault="00881C30" w:rsidP="008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30" w:rsidRPr="00881C30" w:rsidRDefault="00881C30" w:rsidP="00881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C30">
              <w:rPr>
                <w:rFonts w:ascii="Times New Roman" w:hAnsi="Times New Roman" w:cs="Times New Roman"/>
                <w:sz w:val="26"/>
                <w:szCs w:val="26"/>
              </w:rPr>
              <w:t>Тема 13. Деревянный брусочек.</w:t>
            </w:r>
          </w:p>
        </w:tc>
        <w:tc>
          <w:tcPr>
            <w:tcW w:w="3398" w:type="dxa"/>
            <w:shd w:val="clear" w:color="auto" w:fill="auto"/>
          </w:tcPr>
          <w:p w:rsidR="00881C30" w:rsidRPr="00881C30" w:rsidRDefault="00881C30" w:rsidP="00881C3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В. Дыбина,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34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9. Узнай все о себе, воздушный шарик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гр., стр. 33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9. В мире металла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ст. гр., стр. 34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9. Две вазы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подг. гр., стр. 42</w:t>
            </w:r>
          </w:p>
        </w:tc>
      </w:tr>
      <w:tr w:rsidR="00881C30" w:rsidRPr="00DD4150" w:rsidTr="005728CC">
        <w:tc>
          <w:tcPr>
            <w:tcW w:w="808" w:type="dxa"/>
            <w:shd w:val="clear" w:color="auto" w:fill="auto"/>
            <w:vAlign w:val="center"/>
          </w:tcPr>
          <w:p w:rsidR="00881C30" w:rsidRPr="00FE70ED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19</w:t>
            </w:r>
          </w:p>
          <w:p w:rsidR="00881C30" w:rsidRPr="00DD415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881C30" w:rsidRPr="00DD4150" w:rsidRDefault="00881C30" w:rsidP="008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30" w:rsidRPr="00881C30" w:rsidRDefault="00881C30" w:rsidP="00881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C30">
              <w:rPr>
                <w:rFonts w:ascii="Times New Roman" w:hAnsi="Times New Roman" w:cs="Times New Roman"/>
                <w:sz w:val="26"/>
                <w:szCs w:val="26"/>
              </w:rPr>
              <w:t>Занятие «Заяц и волк – лесные жители».</w:t>
            </w:r>
          </w:p>
        </w:tc>
        <w:tc>
          <w:tcPr>
            <w:tcW w:w="3398" w:type="dxa"/>
            <w:shd w:val="clear" w:color="auto" w:fill="auto"/>
          </w:tcPr>
          <w:p w:rsidR="00881C30" w:rsidRPr="00881C30" w:rsidRDefault="00881C30" w:rsidP="00881C3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С. Н. Николаева,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54</w:t>
            </w:r>
          </w:p>
          <w:p w:rsidR="00881C30" w:rsidRPr="00881C30" w:rsidRDefault="00881C30" w:rsidP="00881C3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«В гостях у курочки Рябы» (знакомство с птичьим двором)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ср. гр., стр. 85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ED" w:rsidRPr="00DD4150" w:rsidRDefault="00FE70ED" w:rsidP="00DD4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Комплексное занятие «Лес – это дом для многих жильцов»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ст. гр., стр. 77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0ED" w:rsidRPr="00DD4150" w:rsidRDefault="00FE70ED" w:rsidP="00DD4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«Земля – живая планета»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подг. гр., стр. 103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FE70ED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FE70E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20</w:t>
            </w:r>
          </w:p>
          <w:p w:rsidR="00881C30" w:rsidRPr="00DD415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881C30" w:rsidRPr="00DD4150" w:rsidRDefault="00881C30" w:rsidP="008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30" w:rsidRPr="00881C30" w:rsidRDefault="00881C30" w:rsidP="00881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C30">
              <w:rPr>
                <w:rFonts w:ascii="Times New Roman" w:hAnsi="Times New Roman" w:cs="Times New Roman"/>
                <w:sz w:val="26"/>
                <w:szCs w:val="26"/>
              </w:rPr>
              <w:t>Тема 14. Приключение в комнате.</w:t>
            </w:r>
          </w:p>
        </w:tc>
        <w:tc>
          <w:tcPr>
            <w:tcW w:w="3398" w:type="dxa"/>
            <w:shd w:val="clear" w:color="auto" w:fill="auto"/>
          </w:tcPr>
          <w:p w:rsidR="00881C30" w:rsidRPr="00881C30" w:rsidRDefault="00881C30" w:rsidP="00881C3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В. Дыбина,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34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FE70ED" w:rsidRDefault="00FE70ED" w:rsidP="00FE70E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10. Замечательный врач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гр., стр. 34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10. В гостях у кастелянши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ст. гр., стр. 35</w:t>
            </w:r>
          </w:p>
        </w:tc>
      </w:tr>
      <w:tr w:rsidR="00FE70ED" w:rsidRPr="00DD4150" w:rsidTr="00DD4150">
        <w:tc>
          <w:tcPr>
            <w:tcW w:w="808" w:type="dxa"/>
            <w:shd w:val="clear" w:color="auto" w:fill="auto"/>
            <w:vAlign w:val="center"/>
          </w:tcPr>
          <w:p w:rsidR="00FE70ED" w:rsidRPr="00DD4150" w:rsidRDefault="00FE70ED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FE70ED" w:rsidRPr="00DD4150" w:rsidRDefault="00FE70ED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ED" w:rsidRPr="00DD4150" w:rsidRDefault="00FE70ED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10. Библиотека</w:t>
            </w:r>
          </w:p>
        </w:tc>
        <w:tc>
          <w:tcPr>
            <w:tcW w:w="3398" w:type="dxa"/>
            <w:shd w:val="clear" w:color="auto" w:fill="auto"/>
          </w:tcPr>
          <w:p w:rsidR="00FE70ED" w:rsidRPr="00DD4150" w:rsidRDefault="00FE70ED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подг. гр., стр. 43</w:t>
            </w:r>
          </w:p>
        </w:tc>
      </w:tr>
      <w:tr w:rsidR="00DD4150" w:rsidRPr="00DD4150" w:rsidTr="00DD4150">
        <w:tc>
          <w:tcPr>
            <w:tcW w:w="9912" w:type="dxa"/>
            <w:gridSpan w:val="4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Февраль </w:t>
            </w:r>
          </w:p>
        </w:tc>
      </w:tr>
      <w:tr w:rsidR="00881C30" w:rsidRPr="00DD4150" w:rsidTr="005728CC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21</w:t>
            </w:r>
          </w:p>
          <w:p w:rsidR="00881C30" w:rsidRPr="00DD415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881C30" w:rsidRPr="00DD4150" w:rsidRDefault="00881C30" w:rsidP="008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30" w:rsidRPr="00881C30" w:rsidRDefault="00881C30" w:rsidP="00881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C30">
              <w:rPr>
                <w:rFonts w:ascii="Times New Roman" w:hAnsi="Times New Roman" w:cs="Times New Roman"/>
                <w:sz w:val="26"/>
                <w:szCs w:val="26"/>
              </w:rPr>
              <w:t>Тема 6. У меня живет котенок.</w:t>
            </w:r>
          </w:p>
        </w:tc>
        <w:tc>
          <w:tcPr>
            <w:tcW w:w="3398" w:type="dxa"/>
            <w:shd w:val="clear" w:color="auto" w:fill="auto"/>
          </w:tcPr>
          <w:p w:rsidR="00881C30" w:rsidRPr="00881C30" w:rsidRDefault="00881C30" w:rsidP="00881C3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А. Соломенникова,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35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8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881C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11. Рассматривание кролика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881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ср. гр., стр. 53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11. Цветы для мамы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ст. гр., стр.62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11. Служебные собаки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подг. гр., стр. 55</w:t>
            </w:r>
          </w:p>
        </w:tc>
      </w:tr>
      <w:tr w:rsidR="00881C30" w:rsidRPr="00DD4150" w:rsidTr="005728CC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22</w:t>
            </w:r>
          </w:p>
          <w:p w:rsidR="00881C30" w:rsidRPr="00DD415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881C30" w:rsidRPr="00DD4150" w:rsidRDefault="00881C30" w:rsidP="008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30" w:rsidRPr="00881C30" w:rsidRDefault="00881C30" w:rsidP="00881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C30">
              <w:rPr>
                <w:rFonts w:ascii="Times New Roman" w:hAnsi="Times New Roman" w:cs="Times New Roman"/>
                <w:sz w:val="26"/>
                <w:szCs w:val="26"/>
              </w:rPr>
              <w:t>Тема 16. Смешной рисунок.</w:t>
            </w:r>
          </w:p>
        </w:tc>
        <w:tc>
          <w:tcPr>
            <w:tcW w:w="3398" w:type="dxa"/>
            <w:shd w:val="clear" w:color="auto" w:fill="auto"/>
          </w:tcPr>
          <w:p w:rsidR="00881C30" w:rsidRPr="00881C30" w:rsidRDefault="00881C30" w:rsidP="00881C3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мл. гр.,</w:t>
            </w: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стр. 37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11. В мире стекла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гр., стр. 36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11. Песня колокольчика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ст. гр., стр. 37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11. В мире материалов (викторина)</w:t>
            </w: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ab/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подг. гр., стр. 45</w:t>
            </w:r>
          </w:p>
        </w:tc>
      </w:tr>
      <w:tr w:rsidR="00881C30" w:rsidRPr="00DD4150" w:rsidTr="005728CC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23</w:t>
            </w:r>
          </w:p>
          <w:p w:rsidR="00881C30" w:rsidRPr="00DD415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881C30" w:rsidRPr="00DD4150" w:rsidRDefault="00881C30" w:rsidP="008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30" w:rsidRPr="00881C30" w:rsidRDefault="00881C30" w:rsidP="00881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C30">
              <w:rPr>
                <w:rFonts w:ascii="Times New Roman" w:hAnsi="Times New Roman" w:cs="Times New Roman"/>
                <w:sz w:val="26"/>
                <w:szCs w:val="26"/>
              </w:rPr>
              <w:t>Занятие «Посадка репчатого лука».</w:t>
            </w:r>
          </w:p>
        </w:tc>
        <w:tc>
          <w:tcPr>
            <w:tcW w:w="3398" w:type="dxa"/>
            <w:shd w:val="clear" w:color="auto" w:fill="auto"/>
          </w:tcPr>
          <w:p w:rsidR="00881C30" w:rsidRPr="00881C30" w:rsidRDefault="00881C30" w:rsidP="00881C3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мл. гр., </w:t>
            </w: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стр. 62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12. Посадка лука</w:t>
            </w:r>
          </w:p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ср. гр., стр. 54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12. Экскурсия в зоопарк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ст. гр., стр. 63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12. Огород на окне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подг. гр., стр. 57</w:t>
            </w:r>
          </w:p>
        </w:tc>
      </w:tr>
      <w:tr w:rsidR="00881C30" w:rsidRPr="00DD4150" w:rsidTr="005728CC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24</w:t>
            </w:r>
          </w:p>
          <w:p w:rsidR="00881C30" w:rsidRPr="00DD415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881C30" w:rsidRPr="00DD4150" w:rsidRDefault="00881C30" w:rsidP="008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30" w:rsidRPr="00881C30" w:rsidRDefault="00881C30" w:rsidP="00881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C30">
              <w:rPr>
                <w:rFonts w:ascii="Times New Roman" w:hAnsi="Times New Roman" w:cs="Times New Roman"/>
                <w:sz w:val="26"/>
                <w:szCs w:val="26"/>
              </w:rPr>
              <w:t>Тема 17. Мой родной город.</w:t>
            </w:r>
          </w:p>
        </w:tc>
        <w:tc>
          <w:tcPr>
            <w:tcW w:w="3398" w:type="dxa"/>
            <w:shd w:val="clear" w:color="auto" w:fill="auto"/>
          </w:tcPr>
          <w:p w:rsidR="00881C30" w:rsidRPr="00881C30" w:rsidRDefault="00881C30" w:rsidP="00881C3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В. Дыбина,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38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12. Наша армия</w:t>
            </w:r>
          </w:p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гр., стр. 37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12. Российская армия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ст. гр., стр. 38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12. Защитники Родины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подг. гр., стр. 46</w:t>
            </w:r>
          </w:p>
        </w:tc>
      </w:tr>
      <w:tr w:rsidR="00DD4150" w:rsidRPr="00DD4150" w:rsidTr="00DD4150">
        <w:tc>
          <w:tcPr>
            <w:tcW w:w="9912" w:type="dxa"/>
            <w:gridSpan w:val="4"/>
            <w:vAlign w:val="center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Март </w:t>
            </w:r>
          </w:p>
        </w:tc>
      </w:tr>
      <w:tr w:rsidR="00881C30" w:rsidRPr="00DD4150" w:rsidTr="005728CC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25</w:t>
            </w:r>
          </w:p>
          <w:p w:rsidR="00881C30" w:rsidRPr="00DD415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881C30" w:rsidRPr="00DD4150" w:rsidRDefault="00881C30" w:rsidP="008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30" w:rsidRPr="00881C30" w:rsidRDefault="00881C30" w:rsidP="00881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C30">
              <w:rPr>
                <w:rFonts w:ascii="Times New Roman" w:hAnsi="Times New Roman" w:cs="Times New Roman"/>
                <w:sz w:val="26"/>
                <w:szCs w:val="26"/>
              </w:rPr>
              <w:t>Тема 7. Уход за комнатным растением.</w:t>
            </w:r>
          </w:p>
        </w:tc>
        <w:tc>
          <w:tcPr>
            <w:tcW w:w="3398" w:type="dxa"/>
            <w:shd w:val="clear" w:color="auto" w:fill="auto"/>
          </w:tcPr>
          <w:p w:rsidR="00881C30" w:rsidRPr="00881C30" w:rsidRDefault="00881C30" w:rsidP="00881C3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А. Соломенникова,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37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8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881C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13. Мир комнатных растений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881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ср. гр., стр. 57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13. Мир комнатных растений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ст. гр., стр. 66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13. Полюбуйся: весна наступает…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подг. гр., стр. 58</w:t>
            </w:r>
          </w:p>
        </w:tc>
      </w:tr>
      <w:tr w:rsidR="00881C30" w:rsidRPr="00DD4150" w:rsidTr="005728CC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26</w:t>
            </w:r>
          </w:p>
          <w:p w:rsidR="00881C30" w:rsidRPr="00DD415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881C30" w:rsidRPr="00DD4150" w:rsidRDefault="00881C30" w:rsidP="008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30" w:rsidRPr="00881C30" w:rsidRDefault="00881C30" w:rsidP="00881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C30">
              <w:rPr>
                <w:rFonts w:ascii="Times New Roman" w:hAnsi="Times New Roman" w:cs="Times New Roman"/>
                <w:sz w:val="26"/>
                <w:szCs w:val="26"/>
              </w:rPr>
              <w:t>Тема 19. Золотая мама.</w:t>
            </w:r>
          </w:p>
        </w:tc>
        <w:tc>
          <w:tcPr>
            <w:tcW w:w="3398" w:type="dxa"/>
            <w:shd w:val="clear" w:color="auto" w:fill="auto"/>
          </w:tcPr>
          <w:p w:rsidR="00881C30" w:rsidRPr="00881C30" w:rsidRDefault="00881C30" w:rsidP="00881C3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В. Дыбина,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40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13. В мире пластмассы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гр., стр. 40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13. Путешествие в прошлое лампочки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ст. гр., стр. 41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tabs>
                <w:tab w:val="center" w:pos="193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13. Знатоки</w:t>
            </w: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ab/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подг. гр., стр. 47</w:t>
            </w:r>
          </w:p>
        </w:tc>
      </w:tr>
      <w:tr w:rsidR="00881C30" w:rsidRPr="00DD4150" w:rsidTr="005728CC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27</w:t>
            </w:r>
          </w:p>
          <w:p w:rsidR="00881C30" w:rsidRPr="00DD415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881C30" w:rsidRPr="00DD4150" w:rsidRDefault="00881C30" w:rsidP="008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30" w:rsidRPr="00881C30" w:rsidRDefault="00881C30" w:rsidP="00881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C30">
              <w:rPr>
                <w:rFonts w:ascii="Times New Roman" w:hAnsi="Times New Roman" w:cs="Times New Roman"/>
                <w:sz w:val="26"/>
                <w:szCs w:val="26"/>
              </w:rPr>
              <w:t>Занятие «Айболит проверяет здоровье детей».</w:t>
            </w:r>
          </w:p>
        </w:tc>
        <w:tc>
          <w:tcPr>
            <w:tcW w:w="3398" w:type="dxa"/>
            <w:shd w:val="clear" w:color="auto" w:fill="auto"/>
          </w:tcPr>
          <w:p w:rsidR="00881C30" w:rsidRPr="00881C30" w:rsidRDefault="00881C30" w:rsidP="00881C3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С. Н. Николаева,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72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«Рисуем подарок к 8 Марта»</w:t>
            </w:r>
          </w:p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ср. гр., стр. 116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Комплексное занятие «Подарок дорогому человеку: маме, бабушке, сестренке»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ст. гр., стр. 99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Комплексное занятие «Подарок любимому человеку к 8 Марта»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подг. гр., стр. 130</w:t>
            </w:r>
          </w:p>
        </w:tc>
      </w:tr>
      <w:tr w:rsidR="00881C30" w:rsidRPr="00DD4150" w:rsidTr="005728CC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28</w:t>
            </w:r>
          </w:p>
          <w:p w:rsidR="00881C30" w:rsidRPr="00DD415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881C30" w:rsidRPr="00DD4150" w:rsidRDefault="00881C30" w:rsidP="008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C30" w:rsidRPr="00881C30" w:rsidRDefault="00881C30" w:rsidP="00881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C30">
              <w:rPr>
                <w:rFonts w:ascii="Times New Roman" w:hAnsi="Times New Roman" w:cs="Times New Roman"/>
                <w:sz w:val="26"/>
                <w:szCs w:val="26"/>
              </w:rPr>
              <w:t>Тема 21. Что мы делаем в детском саду.</w:t>
            </w:r>
          </w:p>
        </w:tc>
        <w:tc>
          <w:tcPr>
            <w:tcW w:w="3398" w:type="dxa"/>
            <w:shd w:val="clear" w:color="auto" w:fill="auto"/>
          </w:tcPr>
          <w:p w:rsidR="00881C30" w:rsidRPr="00881C30" w:rsidRDefault="00881C30" w:rsidP="00881C30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В. Дыбина,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81C3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42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14. В гостях у музыкального руководителя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гр., стр. 41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14. В гостях у художника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ст. гр., стр. 43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14. Мое Отечество - Россия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подг. гр., стр. 49</w:t>
            </w:r>
          </w:p>
        </w:tc>
      </w:tr>
      <w:tr w:rsidR="00DD4150" w:rsidRPr="00DD4150" w:rsidTr="00DD4150">
        <w:tc>
          <w:tcPr>
            <w:tcW w:w="9912" w:type="dxa"/>
            <w:gridSpan w:val="4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Апрель </w:t>
            </w:r>
          </w:p>
        </w:tc>
      </w:tr>
      <w:tr w:rsidR="00332634" w:rsidRPr="00DD4150" w:rsidTr="005728CC">
        <w:tc>
          <w:tcPr>
            <w:tcW w:w="808" w:type="dxa"/>
            <w:shd w:val="clear" w:color="auto" w:fill="auto"/>
            <w:vAlign w:val="center"/>
          </w:tcPr>
          <w:p w:rsidR="00332634" w:rsidRPr="00881C30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881C3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29</w:t>
            </w:r>
          </w:p>
          <w:p w:rsidR="00332634" w:rsidRPr="00DD4150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332634" w:rsidRPr="00DD4150" w:rsidRDefault="00332634" w:rsidP="0033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4" w:rsidRPr="00332634" w:rsidRDefault="00332634" w:rsidP="0033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634">
              <w:rPr>
                <w:rFonts w:ascii="Times New Roman" w:hAnsi="Times New Roman" w:cs="Times New Roman"/>
                <w:sz w:val="26"/>
                <w:szCs w:val="26"/>
              </w:rPr>
              <w:t>Тема 8. Прогулка по весеннему лесу.</w:t>
            </w:r>
          </w:p>
        </w:tc>
        <w:tc>
          <w:tcPr>
            <w:tcW w:w="3398" w:type="dxa"/>
            <w:shd w:val="clear" w:color="auto" w:fill="auto"/>
          </w:tcPr>
          <w:p w:rsidR="00332634" w:rsidRPr="00332634" w:rsidRDefault="00332634" w:rsidP="00332634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А. Соломенникова,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39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881C30" w:rsidRDefault="00881C30" w:rsidP="00881C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881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881C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14. В гости к хозяйке луга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881C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ср. гр., стр. 59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15. Леса и луга нашей родины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ст. гр., стр. 71</w:t>
            </w:r>
          </w:p>
        </w:tc>
      </w:tr>
      <w:tr w:rsidR="00881C30" w:rsidRPr="00DD4150" w:rsidTr="00DD4150">
        <w:tc>
          <w:tcPr>
            <w:tcW w:w="808" w:type="dxa"/>
            <w:shd w:val="clear" w:color="auto" w:fill="auto"/>
            <w:vAlign w:val="center"/>
          </w:tcPr>
          <w:p w:rsidR="00881C30" w:rsidRPr="00DD4150" w:rsidRDefault="00881C3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881C30" w:rsidRPr="00DD4150" w:rsidRDefault="00881C30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15. Знатоки природы</w:t>
            </w:r>
          </w:p>
        </w:tc>
        <w:tc>
          <w:tcPr>
            <w:tcW w:w="3398" w:type="dxa"/>
            <w:shd w:val="clear" w:color="auto" w:fill="auto"/>
          </w:tcPr>
          <w:p w:rsidR="00881C30" w:rsidRPr="00DD4150" w:rsidRDefault="00881C30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подг. гр., стр. 63</w:t>
            </w:r>
          </w:p>
        </w:tc>
      </w:tr>
      <w:tr w:rsidR="00332634" w:rsidRPr="00DD4150" w:rsidTr="005728CC">
        <w:tc>
          <w:tcPr>
            <w:tcW w:w="808" w:type="dxa"/>
            <w:shd w:val="clear" w:color="auto" w:fill="auto"/>
            <w:vAlign w:val="center"/>
          </w:tcPr>
          <w:p w:rsidR="00332634" w:rsidRPr="00332634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33263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30</w:t>
            </w:r>
          </w:p>
          <w:p w:rsidR="00332634" w:rsidRPr="00DD4150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332634" w:rsidRPr="00DD4150" w:rsidRDefault="00332634" w:rsidP="0033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4" w:rsidRPr="00332634" w:rsidRDefault="00332634" w:rsidP="0033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634">
              <w:rPr>
                <w:rFonts w:ascii="Times New Roman" w:hAnsi="Times New Roman" w:cs="Times New Roman"/>
                <w:sz w:val="26"/>
                <w:szCs w:val="26"/>
              </w:rPr>
              <w:t>Тема 22. Тарелочка из глины.</w:t>
            </w:r>
          </w:p>
        </w:tc>
        <w:tc>
          <w:tcPr>
            <w:tcW w:w="3398" w:type="dxa"/>
            <w:shd w:val="clear" w:color="auto" w:fill="auto"/>
          </w:tcPr>
          <w:p w:rsidR="00332634" w:rsidRPr="00332634" w:rsidRDefault="00332634" w:rsidP="00332634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В. Дыбина,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44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332634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15. Путешествие в прошлое кресла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гр., стр. 43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DD4150" w:rsidRDefault="00332634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15. Путешествие в прошлое пылесоса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ст. гр., стр. 45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DD4150" w:rsidRDefault="00332634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15. Путешествие в прошлое счетных устройств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подг. гр., стр. 51</w:t>
            </w:r>
          </w:p>
        </w:tc>
      </w:tr>
      <w:tr w:rsidR="00332634" w:rsidRPr="00DD4150" w:rsidTr="005728CC">
        <w:tc>
          <w:tcPr>
            <w:tcW w:w="808" w:type="dxa"/>
            <w:shd w:val="clear" w:color="auto" w:fill="auto"/>
            <w:vAlign w:val="center"/>
          </w:tcPr>
          <w:p w:rsidR="00332634" w:rsidRPr="00332634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33263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31</w:t>
            </w:r>
          </w:p>
          <w:p w:rsidR="00332634" w:rsidRPr="00DD4150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332634" w:rsidRPr="00DD4150" w:rsidRDefault="00332634" w:rsidP="0033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4" w:rsidRPr="00332634" w:rsidRDefault="00332634" w:rsidP="0033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634">
              <w:rPr>
                <w:rFonts w:ascii="Times New Roman" w:hAnsi="Times New Roman" w:cs="Times New Roman"/>
                <w:sz w:val="26"/>
                <w:szCs w:val="26"/>
              </w:rPr>
              <w:t>Занятие «Знакомство с лошадью и жеребенком».</w:t>
            </w:r>
          </w:p>
        </w:tc>
        <w:tc>
          <w:tcPr>
            <w:tcW w:w="3398" w:type="dxa"/>
            <w:shd w:val="clear" w:color="auto" w:fill="auto"/>
          </w:tcPr>
          <w:p w:rsidR="00332634" w:rsidRPr="00332634" w:rsidRDefault="00332634" w:rsidP="00332634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С. Н. Николаева,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80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332634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«Знакомимся с деревянными игрушками»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ср. гр., стр. 134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DD4150" w:rsidRDefault="00332634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Комплексное занятие «Бережно относимся к бумаге»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ст. гр., стр. 135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DD4150" w:rsidRDefault="00332634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«Лес в жизни человека»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подг. гр., стр. 156</w:t>
            </w:r>
          </w:p>
        </w:tc>
      </w:tr>
      <w:tr w:rsidR="00332634" w:rsidRPr="00DD4150" w:rsidTr="005728CC">
        <w:tc>
          <w:tcPr>
            <w:tcW w:w="808" w:type="dxa"/>
            <w:shd w:val="clear" w:color="auto" w:fill="auto"/>
            <w:vAlign w:val="center"/>
          </w:tcPr>
          <w:p w:rsidR="00332634" w:rsidRPr="001C3729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1C372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32</w:t>
            </w:r>
          </w:p>
          <w:p w:rsidR="00332634" w:rsidRPr="00DD4150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332634" w:rsidRPr="00DD4150" w:rsidRDefault="00332634" w:rsidP="0033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4" w:rsidRPr="00332634" w:rsidRDefault="00332634" w:rsidP="0033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634">
              <w:rPr>
                <w:rFonts w:ascii="Times New Roman" w:hAnsi="Times New Roman" w:cs="Times New Roman"/>
                <w:sz w:val="26"/>
                <w:szCs w:val="26"/>
              </w:rPr>
              <w:t>Тема 24. Что лучше: бумага или ткань?</w:t>
            </w:r>
          </w:p>
        </w:tc>
        <w:tc>
          <w:tcPr>
            <w:tcW w:w="3398" w:type="dxa"/>
            <w:shd w:val="clear" w:color="auto" w:fill="auto"/>
          </w:tcPr>
          <w:p w:rsidR="00332634" w:rsidRPr="00332634" w:rsidRDefault="00332634" w:rsidP="00332634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В. Дыбина,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46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332634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16. Мой город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гр., стр. 46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DD4150" w:rsidRDefault="00332634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16. Россия – огромная страна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ст. гр., стр. 46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DD4150" w:rsidRDefault="00332634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16. Космос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подг. гр., стр. 53</w:t>
            </w:r>
          </w:p>
        </w:tc>
      </w:tr>
      <w:tr w:rsidR="00DD4150" w:rsidRPr="00DD4150" w:rsidTr="00DD4150">
        <w:tc>
          <w:tcPr>
            <w:tcW w:w="9912" w:type="dxa"/>
            <w:gridSpan w:val="4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Май </w:t>
            </w:r>
          </w:p>
        </w:tc>
      </w:tr>
      <w:tr w:rsidR="00332634" w:rsidRPr="00DD4150" w:rsidTr="005728CC">
        <w:tc>
          <w:tcPr>
            <w:tcW w:w="808" w:type="dxa"/>
            <w:shd w:val="clear" w:color="auto" w:fill="auto"/>
            <w:vAlign w:val="center"/>
          </w:tcPr>
          <w:p w:rsidR="00332634" w:rsidRPr="00332634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33263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33</w:t>
            </w:r>
          </w:p>
          <w:p w:rsidR="00332634" w:rsidRPr="00DD4150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332634" w:rsidRPr="00DD4150" w:rsidRDefault="00332634" w:rsidP="0033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4" w:rsidRPr="00332634" w:rsidRDefault="00332634" w:rsidP="0033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634">
              <w:rPr>
                <w:rFonts w:ascii="Times New Roman" w:hAnsi="Times New Roman" w:cs="Times New Roman"/>
                <w:sz w:val="26"/>
                <w:szCs w:val="26"/>
              </w:rPr>
              <w:t>Тема 9. Экологическая тропа.</w:t>
            </w:r>
          </w:p>
        </w:tc>
        <w:tc>
          <w:tcPr>
            <w:tcW w:w="3398" w:type="dxa"/>
            <w:shd w:val="clear" w:color="auto" w:fill="auto"/>
          </w:tcPr>
          <w:p w:rsidR="00332634" w:rsidRPr="00332634" w:rsidRDefault="00332634" w:rsidP="00332634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А. Соломенникова,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42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332634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33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332634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Комплексное занятие «Рисуем животных – создаем книгу по мотивам рассказов Е. И. Чарушина»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33263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подг. гр., стр. 146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DD4150" w:rsidRDefault="00332634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«Как человек охраняет природу»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подг. гр., стр. 146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DD4150" w:rsidRDefault="00332634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Комплексное занятие «Море бывает в беде»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Николаева, подг. гр., стр. 186</w:t>
            </w:r>
          </w:p>
        </w:tc>
      </w:tr>
      <w:tr w:rsidR="00332634" w:rsidRPr="00DD4150" w:rsidTr="005728CC">
        <w:tc>
          <w:tcPr>
            <w:tcW w:w="808" w:type="dxa"/>
            <w:shd w:val="clear" w:color="auto" w:fill="auto"/>
            <w:vAlign w:val="center"/>
          </w:tcPr>
          <w:p w:rsidR="00332634" w:rsidRPr="00332634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33263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34</w:t>
            </w:r>
          </w:p>
          <w:p w:rsidR="00332634" w:rsidRPr="00DD4150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332634" w:rsidRPr="00DD4150" w:rsidRDefault="00332634" w:rsidP="0033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4" w:rsidRPr="00332634" w:rsidRDefault="00332634" w:rsidP="0033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634">
              <w:rPr>
                <w:rFonts w:ascii="Times New Roman" w:hAnsi="Times New Roman" w:cs="Times New Roman"/>
                <w:sz w:val="26"/>
                <w:szCs w:val="26"/>
              </w:rPr>
              <w:t>Тема 26. Подарок для крокодила Гены.</w:t>
            </w:r>
          </w:p>
        </w:tc>
        <w:tc>
          <w:tcPr>
            <w:tcW w:w="3398" w:type="dxa"/>
            <w:shd w:val="clear" w:color="auto" w:fill="auto"/>
          </w:tcPr>
          <w:p w:rsidR="00332634" w:rsidRPr="00332634" w:rsidRDefault="00332634" w:rsidP="00332634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В. Дыбина,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49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332634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17. Путешествие в прошлое одежды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гр, стр. 48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DD4150" w:rsidRDefault="00332634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17. Путешествие в прошлое телефона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ст. гр, стр. 49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DD4150" w:rsidRDefault="00332634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17. Путешествие в прошлое светофора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подг. гр, стр. 54</w:t>
            </w:r>
          </w:p>
        </w:tc>
      </w:tr>
      <w:tr w:rsidR="00332634" w:rsidRPr="00DD4150" w:rsidTr="005728CC">
        <w:tc>
          <w:tcPr>
            <w:tcW w:w="808" w:type="dxa"/>
            <w:shd w:val="clear" w:color="auto" w:fill="auto"/>
            <w:vAlign w:val="center"/>
          </w:tcPr>
          <w:p w:rsidR="00332634" w:rsidRPr="00332634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33263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35</w:t>
            </w:r>
          </w:p>
          <w:p w:rsidR="00332634" w:rsidRPr="00DD4150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332634" w:rsidRPr="00DD4150" w:rsidRDefault="00332634" w:rsidP="0033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4" w:rsidRPr="00332634" w:rsidRDefault="00332634" w:rsidP="0033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634">
              <w:rPr>
                <w:rFonts w:ascii="Times New Roman" w:hAnsi="Times New Roman" w:cs="Times New Roman"/>
                <w:sz w:val="26"/>
                <w:szCs w:val="26"/>
              </w:rPr>
              <w:t>Занятие «Знакомство с кошкой и собакой».</w:t>
            </w:r>
          </w:p>
        </w:tc>
        <w:tc>
          <w:tcPr>
            <w:tcW w:w="3398" w:type="dxa"/>
            <w:shd w:val="clear" w:color="auto" w:fill="auto"/>
          </w:tcPr>
          <w:p w:rsidR="00332634" w:rsidRPr="00332634" w:rsidRDefault="00332634" w:rsidP="00332634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С. Н. Николаева,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87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332634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Диагностические задания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ср. гр., стр. 69-73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DD4150" w:rsidRDefault="00332634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18. Солнце, воздух и вода – наши верные друзья </w:t>
            </w:r>
            <w:r w:rsidRPr="00DD4150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(Прохождение экологической тропы)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ср. гр., стр. 77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DD4150" w:rsidRDefault="00332634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18. Цветочный ковер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А. Соломенникова, ср. гр., стр. 69</w:t>
            </w:r>
          </w:p>
        </w:tc>
      </w:tr>
      <w:tr w:rsidR="00332634" w:rsidRPr="00DD4150" w:rsidTr="005728CC">
        <w:tc>
          <w:tcPr>
            <w:tcW w:w="808" w:type="dxa"/>
            <w:shd w:val="clear" w:color="auto" w:fill="auto"/>
            <w:vAlign w:val="center"/>
          </w:tcPr>
          <w:p w:rsidR="00332634" w:rsidRPr="00332634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33263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36</w:t>
            </w:r>
          </w:p>
          <w:p w:rsidR="00332634" w:rsidRPr="00DD4150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3" w:type="dxa"/>
            <w:vMerge w:val="restart"/>
          </w:tcPr>
          <w:p w:rsidR="00332634" w:rsidRPr="00DD4150" w:rsidRDefault="00332634" w:rsidP="0033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34" w:rsidRPr="00332634" w:rsidRDefault="00332634" w:rsidP="0033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634">
              <w:rPr>
                <w:rFonts w:ascii="Times New Roman" w:hAnsi="Times New Roman" w:cs="Times New Roman"/>
                <w:sz w:val="26"/>
                <w:szCs w:val="26"/>
              </w:rPr>
              <w:t>Тема 27. Опиши предмет.</w:t>
            </w:r>
          </w:p>
        </w:tc>
        <w:tc>
          <w:tcPr>
            <w:tcW w:w="3398" w:type="dxa"/>
            <w:shd w:val="clear" w:color="auto" w:fill="auto"/>
          </w:tcPr>
          <w:p w:rsidR="00332634" w:rsidRPr="00332634" w:rsidRDefault="00332634" w:rsidP="00332634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О. В. Дыбина, </w:t>
            </w:r>
            <w:r w:rsidR="001C37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3326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50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332634" w:rsidRDefault="00332634" w:rsidP="003326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18. Наш любимый плотник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гр., стр. 49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DD4150" w:rsidRDefault="00332634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18. Профессия – артист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гр., стр. 50</w:t>
            </w:r>
          </w:p>
        </w:tc>
      </w:tr>
      <w:tr w:rsidR="00332634" w:rsidRPr="00DD4150" w:rsidTr="00DD4150">
        <w:tc>
          <w:tcPr>
            <w:tcW w:w="808" w:type="dxa"/>
            <w:shd w:val="clear" w:color="auto" w:fill="auto"/>
            <w:vAlign w:val="center"/>
          </w:tcPr>
          <w:p w:rsidR="00332634" w:rsidRPr="00DD4150" w:rsidRDefault="00332634" w:rsidP="00DD41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3" w:type="dxa"/>
            <w:vMerge/>
          </w:tcPr>
          <w:p w:rsidR="00332634" w:rsidRPr="00DD4150" w:rsidRDefault="00332634" w:rsidP="00DD4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634" w:rsidRPr="00DD4150" w:rsidRDefault="00332634" w:rsidP="00DD415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18. К дедушке на ферму</w:t>
            </w:r>
          </w:p>
        </w:tc>
        <w:tc>
          <w:tcPr>
            <w:tcW w:w="3398" w:type="dxa"/>
            <w:shd w:val="clear" w:color="auto" w:fill="auto"/>
          </w:tcPr>
          <w:p w:rsidR="00332634" w:rsidRPr="00DD4150" w:rsidRDefault="00332634" w:rsidP="00DD415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О. В. Дыбина, ср. гр., стр. 56</w:t>
            </w:r>
          </w:p>
        </w:tc>
      </w:tr>
      <w:tr w:rsidR="00DD4150" w:rsidRPr="00DD4150" w:rsidTr="00DD4150">
        <w:tc>
          <w:tcPr>
            <w:tcW w:w="9912" w:type="dxa"/>
            <w:gridSpan w:val="4"/>
          </w:tcPr>
          <w:p w:rsidR="00DD4150" w:rsidRPr="00DD4150" w:rsidRDefault="00DD4150" w:rsidP="00DD415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D41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Итого - 36</w:t>
            </w:r>
          </w:p>
        </w:tc>
      </w:tr>
    </w:tbl>
    <w:p w:rsidR="00DD4150" w:rsidRDefault="00DD4150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3A0" w:rsidRDefault="008A03A0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3A0" w:rsidRDefault="008A03A0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3A0" w:rsidRDefault="008A03A0" w:rsidP="003A0D2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3A0" w:rsidRDefault="008A03A0" w:rsidP="001C372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28CC" w:rsidRPr="005728CC" w:rsidRDefault="005728CC" w:rsidP="005728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28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Образовательная область – художественно-эстетическое развитие</w:t>
      </w:r>
    </w:p>
    <w:p w:rsidR="005728CC" w:rsidRPr="005728CC" w:rsidRDefault="005728CC" w:rsidP="005728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C" w:rsidRPr="005728CC" w:rsidRDefault="005728CC" w:rsidP="005728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Изобразительная деятельность в детском саду. Младшая группа. – М.: МОЗАИКА-СИНТЕЗ, 2014.</w:t>
      </w:r>
    </w:p>
    <w:p w:rsidR="005728CC" w:rsidRPr="005728CC" w:rsidRDefault="005728CC" w:rsidP="005728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28CC">
        <w:rPr>
          <w:rFonts w:ascii="Times New Roman" w:eastAsia="Calibri" w:hAnsi="Times New Roman" w:cs="Times New Roman"/>
          <w:sz w:val="28"/>
          <w:szCs w:val="28"/>
          <w:lang w:eastAsia="ar-SA"/>
        </w:rPr>
        <w:t>Комарова Т.С. Изобразительная деятельность в детском саду.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728CC">
        <w:rPr>
          <w:rFonts w:ascii="Times New Roman" w:eastAsia="Calibri" w:hAnsi="Times New Roman" w:cs="Times New Roman"/>
          <w:sz w:val="28"/>
          <w:szCs w:val="28"/>
          <w:lang w:eastAsia="ar-SA"/>
        </w:rPr>
        <w:t>Средняя группа. 4 -5 лет – М.: МОЗАИКА-СИНТЕЗ, 2016.</w:t>
      </w:r>
    </w:p>
    <w:p w:rsidR="005728CC" w:rsidRPr="005728CC" w:rsidRDefault="005728CC" w:rsidP="005728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28CC">
        <w:rPr>
          <w:rFonts w:ascii="Times New Roman" w:eastAsia="Calibri" w:hAnsi="Times New Roman" w:cs="Times New Roman"/>
          <w:sz w:val="28"/>
          <w:szCs w:val="28"/>
          <w:lang w:eastAsia="ar-SA"/>
        </w:rPr>
        <w:t>Комарова Т.С. Изобразительная деятельность в детском саду.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728CC">
        <w:rPr>
          <w:rFonts w:ascii="Times New Roman" w:eastAsia="Calibri" w:hAnsi="Times New Roman" w:cs="Times New Roman"/>
          <w:sz w:val="28"/>
          <w:szCs w:val="28"/>
          <w:lang w:eastAsia="ar-SA"/>
        </w:rPr>
        <w:t>Старшая группа. 5-6 лет – М.: МОЗАИКА-СИНТЕЗ, 2017.</w:t>
      </w:r>
    </w:p>
    <w:p w:rsidR="005728CC" w:rsidRDefault="005728CC" w:rsidP="005728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Изобразительная деятельность в детском саду.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группа. 6-7 лет. – М.: МОЗАИКА-СИНТЕЗ, 2016.</w:t>
      </w:r>
    </w:p>
    <w:p w:rsidR="005728CC" w:rsidRDefault="005728CC" w:rsidP="005728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8CC" w:rsidRPr="005728CC" w:rsidRDefault="005728CC" w:rsidP="005728C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28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Рисование</w:t>
      </w:r>
    </w:p>
    <w:p w:rsidR="005728CC" w:rsidRDefault="005728CC" w:rsidP="005728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585"/>
        <w:gridCol w:w="4156"/>
        <w:gridCol w:w="3363"/>
      </w:tblGrid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1585" w:type="dxa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Дата проведения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занятия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Литература</w:t>
            </w:r>
          </w:p>
        </w:tc>
      </w:tr>
      <w:tr w:rsidR="005728CC" w:rsidRPr="005728CC" w:rsidTr="005728CC">
        <w:tc>
          <w:tcPr>
            <w:tcW w:w="9912" w:type="dxa"/>
            <w:gridSpan w:val="4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Сентябрь </w:t>
            </w:r>
          </w:p>
        </w:tc>
      </w:tr>
      <w:tr w:rsidR="005728CC" w:rsidRPr="005728CC" w:rsidTr="005728CC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</w:t>
            </w:r>
          </w:p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auto"/>
          </w:tcPr>
          <w:p w:rsidR="005728CC" w:rsidRPr="005728CC" w:rsidRDefault="005728CC" w:rsidP="005728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1. Знакомство с карандашом и бумагой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 w:rsidR="005B6FF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мл.гр, </w:t>
            </w: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45</w:t>
            </w:r>
          </w:p>
        </w:tc>
      </w:tr>
      <w:tr w:rsidR="005728CC" w:rsidRPr="005728CC" w:rsidTr="005728CC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2. Картинка про лето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30</w:t>
            </w:r>
          </w:p>
        </w:tc>
      </w:tr>
      <w:tr w:rsidR="005728CC" w:rsidRPr="005728CC" w:rsidTr="005728CC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1. Лето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34</w:t>
            </w:r>
          </w:p>
        </w:tc>
      </w:tr>
      <w:tr w:rsidR="005728CC" w:rsidRPr="005728CC" w:rsidTr="005728CC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  <w:p w:rsidR="005728CC" w:rsidRPr="005728CC" w:rsidRDefault="005B6FFA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2. Рисование по замыслу «Нарисуй картинку про лето»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23</w:t>
            </w:r>
          </w:p>
        </w:tc>
      </w:tr>
      <w:tr w:rsidR="005728CC" w:rsidRPr="005728CC" w:rsidTr="005728CC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8CC" w:rsidRPr="005728CC" w:rsidRDefault="005B6FFA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4. Знакомство с акварелью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31</w:t>
            </w:r>
          </w:p>
        </w:tc>
      </w:tr>
      <w:tr w:rsidR="005728CC" w:rsidRPr="005728CC" w:rsidTr="005728CC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8CC" w:rsidRPr="005728CC" w:rsidRDefault="005B6FFA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3. Декоративное рисование на квадрате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35</w:t>
            </w:r>
          </w:p>
        </w:tc>
      </w:tr>
      <w:tr w:rsidR="003A4EF0" w:rsidRPr="005728CC" w:rsidTr="003A4EF0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left w:val="single" w:sz="4" w:space="0" w:color="auto"/>
            </w:tcBorders>
            <w:shd w:val="clear" w:color="auto" w:fill="auto"/>
          </w:tcPr>
          <w:p w:rsidR="003A4EF0" w:rsidRPr="005728CC" w:rsidRDefault="003A4EF0" w:rsidP="005728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3. Идет дождь.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46</w:t>
            </w:r>
          </w:p>
        </w:tc>
      </w:tr>
      <w:tr w:rsidR="003A4EF0" w:rsidRPr="005728CC" w:rsidTr="003A4EF0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5. Космея 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32</w:t>
            </w:r>
          </w:p>
        </w:tc>
      </w:tr>
      <w:tr w:rsidR="003A4EF0" w:rsidRPr="005728CC" w:rsidTr="003A4EF0"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</w:rPr>
              <w:t>Тема 5. Кукла в национальном костюме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37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</w:t>
            </w:r>
          </w:p>
          <w:p w:rsidR="005728CC" w:rsidRPr="005728CC" w:rsidRDefault="005B6FFA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5. На яблоне поспели яблоки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25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B6FFA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7. Укрась платочек ромашками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33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B6FFA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6. Поезд, в котором мы ездили на дачу (за грибами, в другой город)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38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</w:t>
            </w:r>
          </w:p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</w:rPr>
              <w:t>Тема 6. Привяжем к шарикам цветные ниточки.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48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8. Яблоня с золотыми яблоками в волшебном саду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34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7. Золотая осень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38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</w:t>
            </w:r>
          </w:p>
          <w:p w:rsidR="005728CC" w:rsidRPr="005728CC" w:rsidRDefault="005B6FFA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8. Красивые цветы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27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B6FFA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9. Чебурашка 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34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B6FFA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9. Придумай, чем может стать красивый осенний листок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40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B6F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7</w:t>
            </w:r>
          </w:p>
          <w:p w:rsidR="003A4EF0" w:rsidRPr="005728CC" w:rsidRDefault="003A4EF0" w:rsidP="005B6F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A4EF0" w:rsidRPr="005728CC" w:rsidRDefault="003A4EF0" w:rsidP="005B6F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B6FFA" w:rsidRDefault="003A4EF0" w:rsidP="005B6FF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B6FF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8. Красивые лесенки.</w:t>
            </w:r>
          </w:p>
        </w:tc>
        <w:tc>
          <w:tcPr>
            <w:tcW w:w="3363" w:type="dxa"/>
            <w:shd w:val="clear" w:color="auto" w:fill="auto"/>
          </w:tcPr>
          <w:p w:rsidR="003A4EF0" w:rsidRPr="005B6FFA" w:rsidRDefault="003A4EF0" w:rsidP="005B6FFA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5B6FF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5B6FF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49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11. Что ты больше всего любишь рисовать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36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8</w:t>
            </w:r>
          </w:p>
          <w:p w:rsidR="005728CC" w:rsidRPr="005728CC" w:rsidRDefault="005B6FFA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11. Цветные шары (круглой и овальной формы)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30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B6FFA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12. Осенний лес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стр.36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B6FFA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10. Рисование по замыслу «На чем люди ездят»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 гр., стр. 40</w:t>
            </w:r>
          </w:p>
        </w:tc>
      </w:tr>
      <w:tr w:rsidR="005728CC" w:rsidRPr="005728CC" w:rsidTr="005728CC">
        <w:tc>
          <w:tcPr>
            <w:tcW w:w="9912" w:type="dxa"/>
            <w:gridSpan w:val="4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Октябрь </w:t>
            </w:r>
          </w:p>
        </w:tc>
      </w:tr>
      <w:tr w:rsidR="00E41235" w:rsidRPr="005728CC" w:rsidTr="005728CC">
        <w:tc>
          <w:tcPr>
            <w:tcW w:w="808" w:type="dxa"/>
            <w:shd w:val="clear" w:color="auto" w:fill="auto"/>
            <w:vAlign w:val="center"/>
          </w:tcPr>
          <w:p w:rsidR="00E41235" w:rsidRPr="00E41235" w:rsidRDefault="00E41235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9</w:t>
            </w:r>
          </w:p>
          <w:p w:rsidR="00E41235" w:rsidRPr="005728CC" w:rsidRDefault="00E41235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  <w:vAlign w:val="center"/>
          </w:tcPr>
          <w:p w:rsidR="00E41235" w:rsidRPr="005728CC" w:rsidRDefault="00E41235" w:rsidP="00E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5" w:rsidRPr="00E41235" w:rsidRDefault="00E41235" w:rsidP="00E4123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11. Разноцветный ковер из листьев.</w:t>
            </w:r>
          </w:p>
        </w:tc>
        <w:tc>
          <w:tcPr>
            <w:tcW w:w="3363" w:type="dxa"/>
            <w:shd w:val="clear" w:color="auto" w:fill="auto"/>
          </w:tcPr>
          <w:p w:rsidR="00E41235" w:rsidRPr="00E41235" w:rsidRDefault="00E41235" w:rsidP="00E41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235">
              <w:rPr>
                <w:rFonts w:ascii="Times New Roman" w:hAnsi="Times New Roman" w:cs="Times New Roman"/>
                <w:sz w:val="26"/>
                <w:szCs w:val="26"/>
              </w:rPr>
              <w:t xml:space="preserve">Т. С. Комарова,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мл.гр., </w:t>
            </w:r>
            <w:r w:rsidRPr="00E41235">
              <w:rPr>
                <w:rFonts w:ascii="Times New Roman" w:hAnsi="Times New Roman" w:cs="Times New Roman"/>
                <w:sz w:val="26"/>
                <w:szCs w:val="26"/>
              </w:rPr>
              <w:t>стр. 52</w:t>
            </w:r>
          </w:p>
        </w:tc>
      </w:tr>
      <w:tr w:rsidR="005B6FFA" w:rsidRPr="005728CC" w:rsidTr="005728CC">
        <w:tc>
          <w:tcPr>
            <w:tcW w:w="808" w:type="dxa"/>
            <w:shd w:val="clear" w:color="auto" w:fill="auto"/>
            <w:vAlign w:val="center"/>
          </w:tcPr>
          <w:p w:rsidR="005B6FFA" w:rsidRPr="005728CC" w:rsidRDefault="005B6FFA" w:rsidP="005B6F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5B6FFA" w:rsidRPr="005728CC" w:rsidRDefault="005B6FFA" w:rsidP="005B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FA" w:rsidRPr="005728CC" w:rsidRDefault="005B6FFA" w:rsidP="005B6FFA">
            <w:pPr>
              <w:shd w:val="clear" w:color="auto" w:fill="FFFFFF"/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14. Идет дождь</w:t>
            </w:r>
          </w:p>
        </w:tc>
        <w:tc>
          <w:tcPr>
            <w:tcW w:w="3363" w:type="dxa"/>
            <w:shd w:val="clear" w:color="auto" w:fill="auto"/>
          </w:tcPr>
          <w:p w:rsidR="005B6FFA" w:rsidRPr="005728CC" w:rsidRDefault="005B6FFA" w:rsidP="005B6F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37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B6FFA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11. Нарисуй свою любимую игрушку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41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10</w:t>
            </w:r>
          </w:p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12. Золотая осень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31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16. Веселые игрушки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39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12. Ветка рябины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42</w:t>
            </w:r>
          </w:p>
        </w:tc>
      </w:tr>
      <w:tr w:rsidR="00A10371" w:rsidRPr="005728CC" w:rsidTr="005728CC">
        <w:tc>
          <w:tcPr>
            <w:tcW w:w="808" w:type="dxa"/>
            <w:shd w:val="clear" w:color="auto" w:fill="auto"/>
            <w:vAlign w:val="center"/>
          </w:tcPr>
          <w:p w:rsidR="00A10371" w:rsidRPr="005B6FFA" w:rsidRDefault="00A10371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B6F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11</w:t>
            </w:r>
          </w:p>
          <w:p w:rsidR="00A10371" w:rsidRPr="005728CC" w:rsidRDefault="00A10371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A10371" w:rsidRPr="005728CC" w:rsidRDefault="00A10371" w:rsidP="00E4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1" w:rsidRPr="00E41235" w:rsidRDefault="00A10371" w:rsidP="00E4123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12. Цветные клубочки.</w:t>
            </w:r>
          </w:p>
        </w:tc>
        <w:tc>
          <w:tcPr>
            <w:tcW w:w="3363" w:type="dxa"/>
            <w:shd w:val="clear" w:color="auto" w:fill="auto"/>
          </w:tcPr>
          <w:p w:rsidR="00A10371" w:rsidRPr="00E41235" w:rsidRDefault="00A10371" w:rsidP="00E41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235">
              <w:rPr>
                <w:rFonts w:ascii="Times New Roman" w:hAnsi="Times New Roman" w:cs="Times New Roman"/>
                <w:sz w:val="26"/>
                <w:szCs w:val="26"/>
              </w:rPr>
              <w:t xml:space="preserve">Т. С. Комарова,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мл.гр., </w:t>
            </w:r>
            <w:r w:rsidRPr="00E41235">
              <w:rPr>
                <w:rFonts w:ascii="Times New Roman" w:hAnsi="Times New Roman" w:cs="Times New Roman"/>
                <w:sz w:val="26"/>
                <w:szCs w:val="26"/>
              </w:rPr>
              <w:t>стр. 53</w:t>
            </w:r>
          </w:p>
        </w:tc>
      </w:tr>
      <w:tr w:rsidR="00A10371" w:rsidRPr="005728CC" w:rsidTr="005728CC">
        <w:tc>
          <w:tcPr>
            <w:tcW w:w="808" w:type="dxa"/>
            <w:shd w:val="clear" w:color="auto" w:fill="auto"/>
            <w:vAlign w:val="center"/>
          </w:tcPr>
          <w:p w:rsidR="00A10371" w:rsidRPr="005B6FFA" w:rsidRDefault="00A10371" w:rsidP="005B6F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A10371" w:rsidRPr="005728CC" w:rsidRDefault="00A10371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1" w:rsidRPr="005728CC" w:rsidRDefault="00A10371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20. Дымковская слобода (деревня)</w:t>
            </w:r>
          </w:p>
        </w:tc>
        <w:tc>
          <w:tcPr>
            <w:tcW w:w="3363" w:type="dxa"/>
            <w:shd w:val="clear" w:color="auto" w:fill="auto"/>
          </w:tcPr>
          <w:p w:rsidR="00A10371" w:rsidRPr="005728CC" w:rsidRDefault="00A10371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42</w:t>
            </w:r>
          </w:p>
        </w:tc>
      </w:tr>
      <w:tr w:rsidR="00A10371" w:rsidRPr="005728CC" w:rsidTr="005728CC">
        <w:tc>
          <w:tcPr>
            <w:tcW w:w="808" w:type="dxa"/>
            <w:shd w:val="clear" w:color="auto" w:fill="auto"/>
            <w:vAlign w:val="center"/>
          </w:tcPr>
          <w:p w:rsidR="00A10371" w:rsidRPr="005728CC" w:rsidRDefault="00A10371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A10371" w:rsidRPr="005728CC" w:rsidRDefault="00A10371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1" w:rsidRPr="005728CC" w:rsidRDefault="00A10371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15. Папа (мама) гуляет со своим ребенком сквере (по улице)</w:t>
            </w:r>
          </w:p>
        </w:tc>
        <w:tc>
          <w:tcPr>
            <w:tcW w:w="3363" w:type="dxa"/>
            <w:shd w:val="clear" w:color="auto" w:fill="auto"/>
          </w:tcPr>
          <w:p w:rsidR="00A10371" w:rsidRPr="005728CC" w:rsidRDefault="00A10371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45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12</w:t>
            </w:r>
          </w:p>
          <w:p w:rsidR="005728CC" w:rsidRPr="005728CC" w:rsidRDefault="00E41235" w:rsidP="005728C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14. Сказочное дерево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33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21. Девочка в нарядном платье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43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17. Город (село) вечером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47</w:t>
            </w:r>
          </w:p>
        </w:tc>
      </w:tr>
      <w:tr w:rsidR="00A10371" w:rsidRPr="005728CC" w:rsidTr="005728CC">
        <w:tc>
          <w:tcPr>
            <w:tcW w:w="808" w:type="dxa"/>
            <w:shd w:val="clear" w:color="auto" w:fill="auto"/>
            <w:vAlign w:val="center"/>
          </w:tcPr>
          <w:p w:rsidR="00A10371" w:rsidRPr="005B6FFA" w:rsidRDefault="00A10371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B6F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13</w:t>
            </w:r>
          </w:p>
          <w:p w:rsidR="00A10371" w:rsidRPr="005728CC" w:rsidRDefault="00A10371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A10371" w:rsidRPr="005728CC" w:rsidRDefault="00A10371" w:rsidP="00E4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1" w:rsidRPr="00E41235" w:rsidRDefault="00A10371" w:rsidP="00E4123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14. Колечки.</w:t>
            </w:r>
          </w:p>
        </w:tc>
        <w:tc>
          <w:tcPr>
            <w:tcW w:w="3363" w:type="dxa"/>
            <w:shd w:val="clear" w:color="auto" w:fill="auto"/>
          </w:tcPr>
          <w:p w:rsidR="00A10371" w:rsidRPr="00E41235" w:rsidRDefault="00A10371" w:rsidP="00E41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235">
              <w:rPr>
                <w:rFonts w:ascii="Times New Roman" w:hAnsi="Times New Roman" w:cs="Times New Roman"/>
                <w:sz w:val="26"/>
                <w:szCs w:val="26"/>
              </w:rPr>
              <w:t xml:space="preserve">Т. С. Комарова,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мл.гр., </w:t>
            </w:r>
            <w:r w:rsidRPr="00E41235">
              <w:rPr>
                <w:rFonts w:ascii="Times New Roman" w:hAnsi="Times New Roman" w:cs="Times New Roman"/>
                <w:sz w:val="26"/>
                <w:szCs w:val="26"/>
              </w:rPr>
              <w:t>стр. 55</w:t>
            </w:r>
          </w:p>
        </w:tc>
      </w:tr>
      <w:tr w:rsidR="00A10371" w:rsidRPr="005728CC" w:rsidTr="005728CC">
        <w:tc>
          <w:tcPr>
            <w:tcW w:w="808" w:type="dxa"/>
            <w:shd w:val="clear" w:color="auto" w:fill="auto"/>
            <w:vAlign w:val="center"/>
          </w:tcPr>
          <w:p w:rsidR="00A10371" w:rsidRPr="005B6FFA" w:rsidRDefault="00A10371" w:rsidP="005B6F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A10371" w:rsidRPr="005728CC" w:rsidRDefault="00A10371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1" w:rsidRPr="005728CC" w:rsidRDefault="00A10371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22. Знакомство с городецкой росписью</w:t>
            </w:r>
          </w:p>
        </w:tc>
        <w:tc>
          <w:tcPr>
            <w:tcW w:w="3363" w:type="dxa"/>
            <w:shd w:val="clear" w:color="auto" w:fill="auto"/>
          </w:tcPr>
          <w:p w:rsidR="00A10371" w:rsidRPr="005728CC" w:rsidRDefault="00A10371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43</w:t>
            </w:r>
          </w:p>
        </w:tc>
      </w:tr>
      <w:tr w:rsidR="00A10371" w:rsidRPr="005728CC" w:rsidTr="005728CC">
        <w:tc>
          <w:tcPr>
            <w:tcW w:w="808" w:type="dxa"/>
            <w:shd w:val="clear" w:color="auto" w:fill="auto"/>
            <w:vAlign w:val="center"/>
          </w:tcPr>
          <w:p w:rsidR="00A10371" w:rsidRPr="005728CC" w:rsidRDefault="00A10371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A10371" w:rsidRPr="005728CC" w:rsidRDefault="00A10371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1" w:rsidRPr="005728CC" w:rsidRDefault="00A10371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18. Завиток</w:t>
            </w:r>
          </w:p>
        </w:tc>
        <w:tc>
          <w:tcPr>
            <w:tcW w:w="3363" w:type="dxa"/>
            <w:shd w:val="clear" w:color="auto" w:fill="auto"/>
          </w:tcPr>
          <w:p w:rsidR="00A10371" w:rsidRPr="005728CC" w:rsidRDefault="00A10371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47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14</w:t>
            </w:r>
          </w:p>
          <w:p w:rsidR="005728CC" w:rsidRPr="005728CC" w:rsidRDefault="003F787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16. Украшение фартука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34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3F787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23. Городецкая роспись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44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3F787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19. Поздняя осень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48</w:t>
            </w:r>
          </w:p>
        </w:tc>
      </w:tr>
      <w:tr w:rsidR="00A10371" w:rsidRPr="005728CC" w:rsidTr="005728CC">
        <w:tc>
          <w:tcPr>
            <w:tcW w:w="808" w:type="dxa"/>
            <w:shd w:val="clear" w:color="auto" w:fill="auto"/>
            <w:vAlign w:val="center"/>
          </w:tcPr>
          <w:p w:rsidR="00A10371" w:rsidRPr="005B6FFA" w:rsidRDefault="00A10371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B6FF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15</w:t>
            </w:r>
          </w:p>
          <w:p w:rsidR="00A10371" w:rsidRPr="005728CC" w:rsidRDefault="00A10371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A10371" w:rsidRPr="005728CC" w:rsidRDefault="00A10371" w:rsidP="00E4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1" w:rsidRPr="00E41235" w:rsidRDefault="00A10371" w:rsidP="00E4123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16. Раздувайся, пузырь…</w:t>
            </w:r>
          </w:p>
        </w:tc>
        <w:tc>
          <w:tcPr>
            <w:tcW w:w="3363" w:type="dxa"/>
            <w:shd w:val="clear" w:color="auto" w:fill="auto"/>
          </w:tcPr>
          <w:p w:rsidR="00A10371" w:rsidRPr="00E41235" w:rsidRDefault="00A10371" w:rsidP="00E41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235">
              <w:rPr>
                <w:rFonts w:ascii="Times New Roman" w:hAnsi="Times New Roman" w:cs="Times New Roman"/>
                <w:sz w:val="26"/>
                <w:szCs w:val="26"/>
              </w:rPr>
              <w:t xml:space="preserve">Т. С. Комарова,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мл.гр., </w:t>
            </w:r>
            <w:r w:rsidRPr="00E41235">
              <w:rPr>
                <w:rFonts w:ascii="Times New Roman" w:hAnsi="Times New Roman" w:cs="Times New Roman"/>
                <w:sz w:val="26"/>
                <w:szCs w:val="26"/>
              </w:rPr>
              <w:t>стр. 56</w:t>
            </w:r>
          </w:p>
        </w:tc>
      </w:tr>
      <w:tr w:rsidR="00A10371" w:rsidRPr="005728CC" w:rsidTr="005728CC">
        <w:tc>
          <w:tcPr>
            <w:tcW w:w="808" w:type="dxa"/>
            <w:shd w:val="clear" w:color="auto" w:fill="auto"/>
            <w:vAlign w:val="center"/>
          </w:tcPr>
          <w:p w:rsidR="00A10371" w:rsidRPr="005B6FFA" w:rsidRDefault="00A10371" w:rsidP="005B6F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A10371" w:rsidRPr="005728CC" w:rsidRDefault="00A10371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1" w:rsidRPr="005728CC" w:rsidRDefault="00A10371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24. Как мы играли в подвижную игру «Медведь и пчелы»</w:t>
            </w:r>
          </w:p>
        </w:tc>
        <w:tc>
          <w:tcPr>
            <w:tcW w:w="3363" w:type="dxa"/>
            <w:shd w:val="clear" w:color="auto" w:fill="auto"/>
          </w:tcPr>
          <w:p w:rsidR="00A10371" w:rsidRPr="005728CC" w:rsidRDefault="00A10371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45</w:t>
            </w:r>
          </w:p>
        </w:tc>
      </w:tr>
      <w:tr w:rsidR="00A10371" w:rsidRPr="005728CC" w:rsidTr="005728CC">
        <w:tc>
          <w:tcPr>
            <w:tcW w:w="808" w:type="dxa"/>
            <w:shd w:val="clear" w:color="auto" w:fill="auto"/>
            <w:vAlign w:val="center"/>
          </w:tcPr>
          <w:p w:rsidR="00A10371" w:rsidRPr="005728CC" w:rsidRDefault="00A10371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A10371" w:rsidRPr="005728CC" w:rsidRDefault="00A10371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1" w:rsidRPr="005728CC" w:rsidRDefault="00A10371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20. Нарисуй, что было самым интересным в этом месяце</w:t>
            </w:r>
          </w:p>
        </w:tc>
        <w:tc>
          <w:tcPr>
            <w:tcW w:w="3363" w:type="dxa"/>
            <w:shd w:val="clear" w:color="auto" w:fill="auto"/>
          </w:tcPr>
          <w:p w:rsidR="00A10371" w:rsidRPr="005728CC" w:rsidRDefault="00A10371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49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16</w:t>
            </w:r>
          </w:p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20. Яички простые и золотые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36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25. Праздник урожая в нашем селе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54</w:t>
            </w:r>
          </w:p>
        </w:tc>
      </w:tr>
      <w:tr w:rsidR="005728CC" w:rsidRPr="005728CC" w:rsidTr="005728CC">
        <w:tc>
          <w:tcPr>
            <w:tcW w:w="9912" w:type="dxa"/>
            <w:gridSpan w:val="4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Ноябрь </w:t>
            </w:r>
          </w:p>
        </w:tc>
      </w:tr>
      <w:tr w:rsidR="00E41235" w:rsidRPr="005728CC" w:rsidTr="005728CC">
        <w:tc>
          <w:tcPr>
            <w:tcW w:w="808" w:type="dxa"/>
            <w:shd w:val="clear" w:color="auto" w:fill="auto"/>
            <w:vAlign w:val="center"/>
          </w:tcPr>
          <w:p w:rsidR="00E41235" w:rsidRPr="00E41235" w:rsidRDefault="00E41235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17</w:t>
            </w:r>
          </w:p>
          <w:p w:rsidR="00E41235" w:rsidRPr="005728CC" w:rsidRDefault="00E41235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  <w:vAlign w:val="center"/>
          </w:tcPr>
          <w:p w:rsidR="00E41235" w:rsidRPr="005728CC" w:rsidRDefault="00E41235" w:rsidP="00E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5" w:rsidRPr="00E41235" w:rsidRDefault="00E41235" w:rsidP="00E41235">
            <w:pPr>
              <w:shd w:val="clear" w:color="auto" w:fill="FFFFFF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21. Красивые воздушные шары (мячи).</w:t>
            </w:r>
          </w:p>
        </w:tc>
        <w:tc>
          <w:tcPr>
            <w:tcW w:w="3363" w:type="dxa"/>
            <w:shd w:val="clear" w:color="auto" w:fill="auto"/>
          </w:tcPr>
          <w:p w:rsidR="00E41235" w:rsidRPr="00E41235" w:rsidRDefault="00E41235" w:rsidP="00E41235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E4123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60</w:t>
            </w:r>
          </w:p>
        </w:tc>
      </w:tr>
      <w:tr w:rsidR="00E41235" w:rsidRPr="005728CC" w:rsidTr="005728CC">
        <w:tc>
          <w:tcPr>
            <w:tcW w:w="808" w:type="dxa"/>
            <w:shd w:val="clear" w:color="auto" w:fill="auto"/>
            <w:vAlign w:val="center"/>
          </w:tcPr>
          <w:p w:rsidR="00E41235" w:rsidRPr="005728CC" w:rsidRDefault="00E41235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E41235" w:rsidRPr="005728CC" w:rsidRDefault="00E41235" w:rsidP="00E4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5" w:rsidRPr="005728CC" w:rsidRDefault="00E41235" w:rsidP="00E412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25. Создание дидактической игры «Что нам осень принесла»</w:t>
            </w:r>
          </w:p>
        </w:tc>
        <w:tc>
          <w:tcPr>
            <w:tcW w:w="3363" w:type="dxa"/>
            <w:shd w:val="clear" w:color="auto" w:fill="auto"/>
          </w:tcPr>
          <w:p w:rsidR="00E41235" w:rsidRPr="005728CC" w:rsidRDefault="00E41235" w:rsidP="00E4123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45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24. Рисование иллюстраций к сказке Д. Н. Мамина-Сибиряка «Серая Шейка»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52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18</w:t>
            </w:r>
          </w:p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22. 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38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27. Автобус, украшенный флажками, едет по улице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47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E41235" w:rsidRDefault="003A4EF0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19</w:t>
            </w:r>
          </w:p>
          <w:p w:rsidR="003A4EF0" w:rsidRPr="005728CC" w:rsidRDefault="003A4EF0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A4EF0" w:rsidRPr="005728CC" w:rsidRDefault="003A4EF0" w:rsidP="00E41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E41235" w:rsidRDefault="003A4EF0" w:rsidP="00E4123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24. Разноцветные колеса.</w:t>
            </w:r>
          </w:p>
        </w:tc>
        <w:tc>
          <w:tcPr>
            <w:tcW w:w="3363" w:type="dxa"/>
            <w:shd w:val="clear" w:color="auto" w:fill="auto"/>
          </w:tcPr>
          <w:p w:rsidR="003A4EF0" w:rsidRPr="00E41235" w:rsidRDefault="003A4EF0" w:rsidP="00E41235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E4123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61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E41235" w:rsidRDefault="003A4EF0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29. Сказочные домики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48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26. Как мы играем в детском саду 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55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20</w:t>
            </w:r>
          </w:p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25. Украшение свитера 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40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31. Закладка для книг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50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E41235" w:rsidRDefault="003A4EF0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21</w:t>
            </w:r>
          </w:p>
          <w:p w:rsidR="003A4EF0" w:rsidRPr="005728CC" w:rsidRDefault="003A4EF0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A4EF0" w:rsidRPr="005728CC" w:rsidRDefault="003A4EF0" w:rsidP="00E4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E41235" w:rsidRDefault="003A4EF0" w:rsidP="00E4123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27. Нарисуй что-то круглое.</w:t>
            </w:r>
          </w:p>
        </w:tc>
        <w:tc>
          <w:tcPr>
            <w:tcW w:w="3363" w:type="dxa"/>
            <w:shd w:val="clear" w:color="auto" w:fill="auto"/>
          </w:tcPr>
          <w:p w:rsidR="003A4EF0" w:rsidRPr="00E41235" w:rsidRDefault="003A4EF0" w:rsidP="00E41235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E4123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63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E41235" w:rsidRDefault="003A4EF0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33. Моя любимая сказка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51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27. Декоративное рисование по мотивам городецкой росписи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56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22</w:t>
            </w:r>
          </w:p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28. Маленький гномик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42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34. Грузовая машина 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52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E41235" w:rsidRDefault="003A4EF0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23</w:t>
            </w:r>
          </w:p>
          <w:p w:rsidR="003A4EF0" w:rsidRPr="005728CC" w:rsidRDefault="003A4EF0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A4EF0" w:rsidRPr="005728CC" w:rsidRDefault="003A4EF0" w:rsidP="00E4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E41235" w:rsidRDefault="003A4EF0" w:rsidP="00E4123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29. Нарисуй, что хочешь красивое.</w:t>
            </w:r>
          </w:p>
        </w:tc>
        <w:tc>
          <w:tcPr>
            <w:tcW w:w="3363" w:type="dxa"/>
            <w:shd w:val="clear" w:color="auto" w:fill="auto"/>
          </w:tcPr>
          <w:p w:rsidR="003A4EF0" w:rsidRPr="00E41235" w:rsidRDefault="003A4EF0" w:rsidP="00E41235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E4123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E4123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65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E41235" w:rsidRDefault="003A4EF0" w:rsidP="00E4123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36. Роспись олешка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54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29. Декоративное рисование по мотивам городецкой росписи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58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24</w:t>
            </w:r>
          </w:p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30. Рыбки плавают в аквариуме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43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41235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5728CC" w:rsidRPr="005728CC" w:rsidTr="005728CC">
        <w:tc>
          <w:tcPr>
            <w:tcW w:w="9912" w:type="dxa"/>
            <w:gridSpan w:val="4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Декабрь </w:t>
            </w:r>
          </w:p>
        </w:tc>
      </w:tr>
      <w:tr w:rsidR="00E11F6D" w:rsidRPr="005728CC" w:rsidTr="003A4EF0">
        <w:tc>
          <w:tcPr>
            <w:tcW w:w="808" w:type="dxa"/>
            <w:shd w:val="clear" w:color="auto" w:fill="auto"/>
            <w:vAlign w:val="center"/>
          </w:tcPr>
          <w:p w:rsidR="00E11F6D" w:rsidRPr="00E11F6D" w:rsidRDefault="00E11F6D" w:rsidP="00E11F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E11F6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25</w:t>
            </w:r>
          </w:p>
          <w:p w:rsidR="00E11F6D" w:rsidRPr="005728CC" w:rsidRDefault="00E11F6D" w:rsidP="00E11F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  <w:vAlign w:val="center"/>
          </w:tcPr>
          <w:p w:rsidR="00E11F6D" w:rsidRPr="005728CC" w:rsidRDefault="00E11F6D" w:rsidP="00E1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6D" w:rsidRPr="00E11F6D" w:rsidRDefault="00E11F6D" w:rsidP="00E1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11F6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31. Снежные комочки, большие и маленькие.</w:t>
            </w:r>
          </w:p>
        </w:tc>
        <w:tc>
          <w:tcPr>
            <w:tcW w:w="3363" w:type="dxa"/>
            <w:shd w:val="clear" w:color="auto" w:fill="auto"/>
          </w:tcPr>
          <w:p w:rsidR="00E11F6D" w:rsidRPr="00E11F6D" w:rsidRDefault="00E11F6D" w:rsidP="00E1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11F6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E11F6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66</w:t>
            </w:r>
          </w:p>
        </w:tc>
      </w:tr>
      <w:tr w:rsidR="00E11F6D" w:rsidRPr="005728CC" w:rsidTr="005728CC">
        <w:tc>
          <w:tcPr>
            <w:tcW w:w="808" w:type="dxa"/>
            <w:shd w:val="clear" w:color="auto" w:fill="auto"/>
            <w:vAlign w:val="center"/>
          </w:tcPr>
          <w:p w:rsidR="00E11F6D" w:rsidRPr="005728CC" w:rsidRDefault="00E11F6D" w:rsidP="00E11F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E11F6D" w:rsidRPr="005728CC" w:rsidRDefault="00E11F6D" w:rsidP="00E1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6D" w:rsidRPr="005728CC" w:rsidRDefault="00E11F6D" w:rsidP="00E1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8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38. Зима </w:t>
            </w:r>
          </w:p>
        </w:tc>
        <w:tc>
          <w:tcPr>
            <w:tcW w:w="3363" w:type="dxa"/>
            <w:shd w:val="clear" w:color="auto" w:fill="auto"/>
          </w:tcPr>
          <w:p w:rsidR="00E11F6D" w:rsidRPr="005728CC" w:rsidRDefault="00E11F6D" w:rsidP="00E11F6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55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28CC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32. Декоративное рисование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60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26</w:t>
            </w:r>
          </w:p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32. Кто в каком домике живет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45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40. Большие и маленькие ели 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57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E11F6D" w:rsidRDefault="003A4EF0" w:rsidP="00E11F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E11F6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27</w:t>
            </w:r>
          </w:p>
          <w:p w:rsidR="003A4EF0" w:rsidRPr="005728CC" w:rsidRDefault="003A4EF0" w:rsidP="00E11F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A4EF0" w:rsidRPr="005728CC" w:rsidRDefault="003A4EF0" w:rsidP="00E1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E11F6D" w:rsidRDefault="003A4EF0" w:rsidP="00E1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11F6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34. Деревья на нашем участке.</w:t>
            </w:r>
          </w:p>
        </w:tc>
        <w:tc>
          <w:tcPr>
            <w:tcW w:w="3363" w:type="dxa"/>
            <w:shd w:val="clear" w:color="auto" w:fill="auto"/>
          </w:tcPr>
          <w:p w:rsidR="003A4EF0" w:rsidRPr="00E11F6D" w:rsidRDefault="003A4EF0" w:rsidP="00E1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11F6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E11F6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68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E11F6D" w:rsidRDefault="003A4EF0" w:rsidP="00E11F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41. Птицы синие и красные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58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33. Волшебная птица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61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28</w:t>
            </w:r>
          </w:p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35. Снегурочка  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47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42. Городецкая роспись деревянной доски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59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E11F6D" w:rsidRDefault="003A4EF0" w:rsidP="00E11F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E11F6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29</w:t>
            </w:r>
          </w:p>
          <w:p w:rsidR="003A4EF0" w:rsidRPr="005728CC" w:rsidRDefault="003A4EF0" w:rsidP="00E11F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A4EF0" w:rsidRPr="005728CC" w:rsidRDefault="003A4EF0" w:rsidP="00E1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E11F6D" w:rsidRDefault="003A4EF0" w:rsidP="00E1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11F6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36. Елочка.</w:t>
            </w:r>
          </w:p>
        </w:tc>
        <w:tc>
          <w:tcPr>
            <w:tcW w:w="3363" w:type="dxa"/>
            <w:shd w:val="clear" w:color="auto" w:fill="auto"/>
          </w:tcPr>
          <w:p w:rsidR="003A4EF0" w:rsidRPr="00E11F6D" w:rsidRDefault="003A4EF0" w:rsidP="00E1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11F6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E11F6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70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E11F6D" w:rsidRDefault="003A4EF0" w:rsidP="00E11F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44. 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60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37. Сказка о царе Салтане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65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30</w:t>
            </w:r>
          </w:p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37. Новогодние поздравительные открытки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48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46. Снежинка 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61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E11F6D" w:rsidRDefault="003A4EF0" w:rsidP="00E11F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E11F6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31</w:t>
            </w:r>
          </w:p>
          <w:p w:rsidR="003A4EF0" w:rsidRPr="005728CC" w:rsidRDefault="003A4EF0" w:rsidP="00E11F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A4EF0" w:rsidRPr="005728CC" w:rsidRDefault="003A4EF0" w:rsidP="00E1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E11F6D" w:rsidRDefault="003A4EF0" w:rsidP="00E11F6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11F6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38. Знакомство с дымковскими игрушками. Рисование узоров.</w:t>
            </w:r>
          </w:p>
        </w:tc>
        <w:tc>
          <w:tcPr>
            <w:tcW w:w="3363" w:type="dxa"/>
            <w:shd w:val="clear" w:color="auto" w:fill="auto"/>
          </w:tcPr>
          <w:p w:rsidR="003A4EF0" w:rsidRPr="00E11F6D" w:rsidRDefault="003A4EF0" w:rsidP="00E1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11F6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E11F6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71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E11F6D" w:rsidRDefault="003A4EF0" w:rsidP="00E11F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48. Наша нарядная елка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63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40. Зимний пейзаж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67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32</w:t>
            </w:r>
          </w:p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39. Наша нарядная елка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50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49. Усатый - полосатый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63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41. Рисование героев сказки «Царевна - лягушка»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68</w:t>
            </w:r>
          </w:p>
        </w:tc>
      </w:tr>
      <w:tr w:rsidR="005728CC" w:rsidRPr="005728CC" w:rsidTr="005728CC">
        <w:tc>
          <w:tcPr>
            <w:tcW w:w="9912" w:type="dxa"/>
            <w:gridSpan w:val="4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Январь </w:t>
            </w:r>
          </w:p>
        </w:tc>
      </w:tr>
      <w:tr w:rsidR="00D573D6" w:rsidRPr="005728CC" w:rsidTr="005728CC">
        <w:tc>
          <w:tcPr>
            <w:tcW w:w="808" w:type="dxa"/>
            <w:shd w:val="clear" w:color="auto" w:fill="auto"/>
            <w:vAlign w:val="center"/>
          </w:tcPr>
          <w:p w:rsidR="00D573D6" w:rsidRPr="00D573D6" w:rsidRDefault="00D573D6" w:rsidP="00D573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573D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33</w:t>
            </w:r>
          </w:p>
          <w:p w:rsidR="00D573D6" w:rsidRPr="005728CC" w:rsidRDefault="00D573D6" w:rsidP="00D573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  <w:vAlign w:val="center"/>
          </w:tcPr>
          <w:p w:rsidR="00D573D6" w:rsidRPr="005728CC" w:rsidRDefault="00D573D6" w:rsidP="00D5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D6" w:rsidRPr="00D573D6" w:rsidRDefault="00D573D6" w:rsidP="00D573D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573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41. Новогодняя елка с огоньками и шариками.</w:t>
            </w:r>
          </w:p>
        </w:tc>
        <w:tc>
          <w:tcPr>
            <w:tcW w:w="3363" w:type="dxa"/>
            <w:shd w:val="clear" w:color="auto" w:fill="auto"/>
          </w:tcPr>
          <w:p w:rsidR="00D573D6" w:rsidRPr="00D573D6" w:rsidRDefault="00D573D6" w:rsidP="00D573D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573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D573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73</w:t>
            </w:r>
          </w:p>
        </w:tc>
      </w:tr>
      <w:tr w:rsidR="00E11F6D" w:rsidRPr="005728CC" w:rsidTr="005728CC">
        <w:tc>
          <w:tcPr>
            <w:tcW w:w="808" w:type="dxa"/>
            <w:shd w:val="clear" w:color="auto" w:fill="auto"/>
            <w:vAlign w:val="center"/>
          </w:tcPr>
          <w:p w:rsidR="00E11F6D" w:rsidRPr="005728CC" w:rsidRDefault="00D573D6" w:rsidP="00D573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E11F6D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E11F6D" w:rsidRPr="005728CC" w:rsidRDefault="00E11F6D" w:rsidP="00E1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6D" w:rsidRPr="005728CC" w:rsidRDefault="00E11F6D" w:rsidP="00E11F6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51. Что мне больше всего понравилось на новогоднем празднике</w:t>
            </w:r>
          </w:p>
        </w:tc>
        <w:tc>
          <w:tcPr>
            <w:tcW w:w="3363" w:type="dxa"/>
            <w:shd w:val="clear" w:color="auto" w:fill="auto"/>
          </w:tcPr>
          <w:p w:rsidR="00E11F6D" w:rsidRPr="005728CC" w:rsidRDefault="00E11F6D" w:rsidP="00E11F6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64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D573D6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42. Новогодний праздник в детском саду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68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34</w:t>
            </w:r>
          </w:p>
          <w:p w:rsidR="005728CC" w:rsidRPr="005728CC" w:rsidRDefault="00D573D6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41. Маленькой елочке холодно зимой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51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D573D6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53. Дети гуляют зимой на участке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66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D573D6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44. Букет цветов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70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D573D6" w:rsidRDefault="003A4EF0" w:rsidP="00D573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573D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35</w:t>
            </w:r>
          </w:p>
          <w:p w:rsidR="003A4EF0" w:rsidRPr="005728CC" w:rsidRDefault="003A4EF0" w:rsidP="00D573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A4EF0" w:rsidRPr="005728CC" w:rsidRDefault="003A4EF0" w:rsidP="00D5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D573D6" w:rsidRDefault="003A4EF0" w:rsidP="00D573D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573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42. Украсим рукавичку-домик.</w:t>
            </w:r>
          </w:p>
        </w:tc>
        <w:tc>
          <w:tcPr>
            <w:tcW w:w="3363" w:type="dxa"/>
            <w:shd w:val="clear" w:color="auto" w:fill="auto"/>
          </w:tcPr>
          <w:p w:rsidR="003A4EF0" w:rsidRPr="00D573D6" w:rsidRDefault="003A4EF0" w:rsidP="00D573D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D573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D573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74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D573D6" w:rsidRDefault="003A4EF0" w:rsidP="00D573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55. Городецкая роспись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67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46. Кони пасутся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71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36</w:t>
            </w:r>
          </w:p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 w:rsidR="00D573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44. Развесистое дерево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52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D573D6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57. Машины нашего села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69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D573D6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47. Букет в холодных тонах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72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D573D6" w:rsidRDefault="003A4EF0" w:rsidP="00D573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573D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37</w:t>
            </w:r>
          </w:p>
          <w:p w:rsidR="003A4EF0" w:rsidRPr="005728CC" w:rsidRDefault="003A4EF0" w:rsidP="00D573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A4EF0" w:rsidRPr="005728CC" w:rsidRDefault="003A4EF0" w:rsidP="00D5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7550BE" w:rsidRDefault="003A4EF0" w:rsidP="00D573D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44. Украсим дымковскую уточку.</w:t>
            </w:r>
          </w:p>
        </w:tc>
        <w:tc>
          <w:tcPr>
            <w:tcW w:w="3363" w:type="dxa"/>
            <w:shd w:val="clear" w:color="auto" w:fill="auto"/>
          </w:tcPr>
          <w:p w:rsidR="003A4EF0" w:rsidRPr="007550BE" w:rsidRDefault="003A4EF0" w:rsidP="00D573D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75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D573D6" w:rsidRDefault="003A4EF0" w:rsidP="00D573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58. Как мы играли в подвижную игру «Охотники и зайцы»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70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49. Иней покрыл деревья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73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E11F6D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38</w:t>
            </w:r>
          </w:p>
          <w:p w:rsidR="005728CC" w:rsidRPr="005728CC" w:rsidRDefault="00D573D6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49. Украшение платочка </w:t>
            </w:r>
            <w:r w:rsidRPr="005728CC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(по мотивам дымковской росписи)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57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D573D6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60. По мотивам городецкой росписи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71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D573D6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D573D6" w:rsidRDefault="003A4EF0" w:rsidP="007550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D573D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39</w:t>
            </w:r>
          </w:p>
          <w:p w:rsidR="003A4EF0" w:rsidRPr="005728CC" w:rsidRDefault="003A4EF0" w:rsidP="007550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A4EF0" w:rsidRPr="005728CC" w:rsidRDefault="003A4EF0" w:rsidP="0075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7550BE" w:rsidRDefault="003A4EF0" w:rsidP="007550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46. Рисование по замыслу.</w:t>
            </w:r>
          </w:p>
        </w:tc>
        <w:tc>
          <w:tcPr>
            <w:tcW w:w="3363" w:type="dxa"/>
            <w:shd w:val="clear" w:color="auto" w:fill="auto"/>
          </w:tcPr>
          <w:p w:rsidR="003A4EF0" w:rsidRPr="007550BE" w:rsidRDefault="003A4EF0" w:rsidP="007550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77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D573D6" w:rsidRDefault="003A4EF0" w:rsidP="00D573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61. Нарисуй своих любимых животных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72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52. Сказочный дворец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74</w:t>
            </w:r>
          </w:p>
        </w:tc>
      </w:tr>
      <w:tr w:rsidR="003F787E" w:rsidRPr="005728CC" w:rsidTr="005728CC">
        <w:tc>
          <w:tcPr>
            <w:tcW w:w="808" w:type="dxa"/>
            <w:shd w:val="clear" w:color="auto" w:fill="auto"/>
            <w:vAlign w:val="center"/>
          </w:tcPr>
          <w:p w:rsidR="003F787E" w:rsidRPr="003F787E" w:rsidRDefault="003F787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3F787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40</w:t>
            </w:r>
          </w:p>
          <w:p w:rsidR="003F787E" w:rsidRPr="005728CC" w:rsidRDefault="003F787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Ср.</w:t>
            </w:r>
          </w:p>
        </w:tc>
        <w:tc>
          <w:tcPr>
            <w:tcW w:w="1585" w:type="dxa"/>
            <w:vMerge w:val="restart"/>
          </w:tcPr>
          <w:p w:rsidR="003F787E" w:rsidRPr="005728CC" w:rsidRDefault="003F787E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3" w:rsidRPr="005728CC" w:rsidRDefault="00C57EA3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замыслу.</w:t>
            </w:r>
          </w:p>
        </w:tc>
        <w:tc>
          <w:tcPr>
            <w:tcW w:w="3363" w:type="dxa"/>
            <w:shd w:val="clear" w:color="auto" w:fill="auto"/>
          </w:tcPr>
          <w:p w:rsidR="003F787E" w:rsidRPr="005728CC" w:rsidRDefault="003F787E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F787E" w:rsidRPr="005728CC" w:rsidTr="005728CC">
        <w:tc>
          <w:tcPr>
            <w:tcW w:w="808" w:type="dxa"/>
            <w:shd w:val="clear" w:color="auto" w:fill="auto"/>
            <w:vAlign w:val="center"/>
          </w:tcPr>
          <w:p w:rsidR="003F787E" w:rsidRDefault="003F787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Ст.</w:t>
            </w:r>
          </w:p>
        </w:tc>
        <w:tc>
          <w:tcPr>
            <w:tcW w:w="1585" w:type="dxa"/>
            <w:vMerge/>
          </w:tcPr>
          <w:p w:rsidR="003F787E" w:rsidRPr="005728CC" w:rsidRDefault="003F787E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E" w:rsidRPr="005728CC" w:rsidRDefault="00C57EA3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замыслу.</w:t>
            </w:r>
          </w:p>
        </w:tc>
        <w:tc>
          <w:tcPr>
            <w:tcW w:w="3363" w:type="dxa"/>
            <w:shd w:val="clear" w:color="auto" w:fill="auto"/>
          </w:tcPr>
          <w:p w:rsidR="003F787E" w:rsidRPr="005728CC" w:rsidRDefault="003F787E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F787E" w:rsidRPr="005728CC" w:rsidTr="005728CC">
        <w:tc>
          <w:tcPr>
            <w:tcW w:w="808" w:type="dxa"/>
            <w:shd w:val="clear" w:color="auto" w:fill="auto"/>
            <w:vAlign w:val="center"/>
          </w:tcPr>
          <w:p w:rsidR="003F787E" w:rsidRDefault="003F787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П.</w:t>
            </w:r>
          </w:p>
        </w:tc>
        <w:tc>
          <w:tcPr>
            <w:tcW w:w="1585" w:type="dxa"/>
            <w:vMerge/>
          </w:tcPr>
          <w:p w:rsidR="003F787E" w:rsidRPr="005728CC" w:rsidRDefault="003F787E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E" w:rsidRPr="005728CC" w:rsidRDefault="00C57EA3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замыслу.</w:t>
            </w:r>
          </w:p>
        </w:tc>
        <w:tc>
          <w:tcPr>
            <w:tcW w:w="3363" w:type="dxa"/>
            <w:shd w:val="clear" w:color="auto" w:fill="auto"/>
          </w:tcPr>
          <w:p w:rsidR="003F787E" w:rsidRPr="005728CC" w:rsidRDefault="003F787E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728CC" w:rsidRPr="005728CC" w:rsidTr="005728CC">
        <w:tc>
          <w:tcPr>
            <w:tcW w:w="9912" w:type="dxa"/>
            <w:gridSpan w:val="4"/>
            <w:shd w:val="clear" w:color="auto" w:fill="auto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Февраль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41</w:t>
            </w:r>
          </w:p>
          <w:p w:rsidR="005728CC" w:rsidRPr="005728CC" w:rsidRDefault="007550B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51. Укрась полоску флажками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58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7550B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62. Красивое развесистое дерево зимой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73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7550B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7550BE" w:rsidRDefault="00C57EA3" w:rsidP="007550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42</w:t>
            </w:r>
          </w:p>
          <w:p w:rsidR="003A4EF0" w:rsidRPr="005728CC" w:rsidRDefault="003A4EF0" w:rsidP="007550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A4EF0" w:rsidRPr="005728CC" w:rsidRDefault="003A4EF0" w:rsidP="0075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7550BE" w:rsidRDefault="003A4EF0" w:rsidP="007550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51. Мы слепили снеговиков на прогулке.</w:t>
            </w:r>
          </w:p>
        </w:tc>
        <w:tc>
          <w:tcPr>
            <w:tcW w:w="3363" w:type="dxa"/>
            <w:shd w:val="clear" w:color="auto" w:fill="auto"/>
          </w:tcPr>
          <w:p w:rsidR="003A4EF0" w:rsidRPr="007550BE" w:rsidRDefault="003A4EF0" w:rsidP="007550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79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7550BE" w:rsidRDefault="003A4EF0" w:rsidP="007550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64. По мотивам хохломской росписи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75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55. Декоративное рисование по мотивам хохломской росписи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77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43</w:t>
            </w:r>
          </w:p>
          <w:p w:rsidR="005728CC" w:rsidRPr="005728CC" w:rsidRDefault="007550B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53. Девочка пляшет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60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7550B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66. Солдат на посту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76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7550B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7550BE" w:rsidRPr="005728CC" w:rsidTr="005728CC">
        <w:tc>
          <w:tcPr>
            <w:tcW w:w="808" w:type="dxa"/>
            <w:shd w:val="clear" w:color="auto" w:fill="auto"/>
            <w:vAlign w:val="center"/>
          </w:tcPr>
          <w:p w:rsidR="007550BE" w:rsidRPr="007550BE" w:rsidRDefault="00C57EA3" w:rsidP="007550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44</w:t>
            </w:r>
          </w:p>
          <w:p w:rsidR="007550BE" w:rsidRPr="005728CC" w:rsidRDefault="007550BE" w:rsidP="007550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</w:tcPr>
          <w:p w:rsidR="007550BE" w:rsidRPr="005728CC" w:rsidRDefault="007550BE" w:rsidP="0075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BE" w:rsidRPr="007550BE" w:rsidRDefault="007550BE" w:rsidP="007550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53. Светит солнышко.</w:t>
            </w:r>
          </w:p>
        </w:tc>
        <w:tc>
          <w:tcPr>
            <w:tcW w:w="3363" w:type="dxa"/>
            <w:shd w:val="clear" w:color="auto" w:fill="auto"/>
          </w:tcPr>
          <w:p w:rsidR="007550BE" w:rsidRPr="007550BE" w:rsidRDefault="007550BE" w:rsidP="007550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81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7550BE" w:rsidRDefault="007550BE" w:rsidP="007550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67. Деревья в инее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76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7550B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59. Зима 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80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45</w:t>
            </w:r>
          </w:p>
          <w:p w:rsidR="005728CC" w:rsidRPr="005728CC" w:rsidRDefault="007550B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Тема 56. Красивая птичка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61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7550B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69. Золотая хохлома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78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7550B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56. Сказочное царство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78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7550BE" w:rsidRDefault="00C57EA3" w:rsidP="007550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46</w:t>
            </w:r>
          </w:p>
          <w:p w:rsidR="003A4EF0" w:rsidRPr="005728CC" w:rsidRDefault="003A4EF0" w:rsidP="007550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A4EF0" w:rsidRPr="005728CC" w:rsidRDefault="003A4EF0" w:rsidP="0075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7550BE" w:rsidRDefault="003A4EF0" w:rsidP="007550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56. Самолеты летят.</w:t>
            </w:r>
          </w:p>
        </w:tc>
        <w:tc>
          <w:tcPr>
            <w:tcW w:w="3363" w:type="dxa"/>
            <w:shd w:val="clear" w:color="auto" w:fill="auto"/>
          </w:tcPr>
          <w:p w:rsidR="003A4EF0" w:rsidRPr="007550BE" w:rsidRDefault="003A4EF0" w:rsidP="007550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82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7550BE" w:rsidRDefault="003A4EF0" w:rsidP="007550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70. Пограничник с собакой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79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58. Наша армия родная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79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47</w:t>
            </w:r>
          </w:p>
          <w:p w:rsidR="005728CC" w:rsidRPr="005728CC" w:rsidRDefault="007550B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58. Укрась свои игрушки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62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7550B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71. Домики трех поросят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80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7550B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Тема 61. Конек-горбунок 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81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7550BE" w:rsidRDefault="00C57EA3" w:rsidP="007550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48</w:t>
            </w:r>
          </w:p>
          <w:p w:rsidR="003A4EF0" w:rsidRPr="005728CC" w:rsidRDefault="003A4EF0" w:rsidP="007550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A4EF0" w:rsidRPr="005728CC" w:rsidRDefault="003A4EF0" w:rsidP="00755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7550BE" w:rsidRDefault="003A4EF0" w:rsidP="007550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58. Деревья в снегу. </w:t>
            </w:r>
          </w:p>
        </w:tc>
        <w:tc>
          <w:tcPr>
            <w:tcW w:w="3363" w:type="dxa"/>
            <w:shd w:val="clear" w:color="auto" w:fill="auto"/>
          </w:tcPr>
          <w:p w:rsidR="003A4EF0" w:rsidRPr="007550BE" w:rsidRDefault="003A4EF0" w:rsidP="007550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7550B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83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7550BE" w:rsidRDefault="003A4EF0" w:rsidP="007550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73. Нарисуй, что интересного произошло в детском саду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82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63. Ваза с ветками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82</w:t>
            </w:r>
          </w:p>
        </w:tc>
      </w:tr>
      <w:tr w:rsidR="005728CC" w:rsidRPr="005728CC" w:rsidTr="005728CC">
        <w:tc>
          <w:tcPr>
            <w:tcW w:w="9912" w:type="dxa"/>
            <w:gridSpan w:val="4"/>
            <w:vAlign w:val="center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3A4EF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Март</w:t>
            </w:r>
            <w:r w:rsidRPr="005728C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49</w:t>
            </w:r>
          </w:p>
          <w:p w:rsidR="005728CC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61. Расцвели красивые цветы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64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74. Дети делают зарядку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82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Тема 65. Уголок групповой комнаты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84</w:t>
            </w:r>
          </w:p>
        </w:tc>
      </w:tr>
      <w:tr w:rsidR="003551C9" w:rsidRPr="005728CC" w:rsidTr="005728CC">
        <w:tc>
          <w:tcPr>
            <w:tcW w:w="808" w:type="dxa"/>
            <w:shd w:val="clear" w:color="auto" w:fill="auto"/>
            <w:vAlign w:val="center"/>
          </w:tcPr>
          <w:p w:rsidR="003551C9" w:rsidRPr="003A4EF0" w:rsidRDefault="00C57EA3" w:rsidP="003551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50</w:t>
            </w:r>
          </w:p>
          <w:p w:rsidR="003551C9" w:rsidRPr="005728CC" w:rsidRDefault="003551C9" w:rsidP="003551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551C9" w:rsidRPr="005728CC" w:rsidRDefault="003551C9" w:rsidP="0035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9" w:rsidRPr="003551C9" w:rsidRDefault="003551C9" w:rsidP="003551C9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551C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62. Красивые флажки на ниточке.</w:t>
            </w:r>
          </w:p>
        </w:tc>
        <w:tc>
          <w:tcPr>
            <w:tcW w:w="3363" w:type="dxa"/>
            <w:shd w:val="clear" w:color="auto" w:fill="auto"/>
          </w:tcPr>
          <w:p w:rsidR="003551C9" w:rsidRPr="003551C9" w:rsidRDefault="003551C9" w:rsidP="003551C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551C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3551C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86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3A4EF0" w:rsidRDefault="003A4EF0" w:rsidP="003A4E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76. Картинка маме к празднику 8 Марта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83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tabs>
                <w:tab w:val="center" w:pos="193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67. Нарисуй, что ты хочешь, красивое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85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51</w:t>
            </w:r>
          </w:p>
          <w:p w:rsidR="005728CC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65. Украсим кукле платьице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68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77. Роспись кувшинчиков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84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68. Рисование по сказке «Мальчик с пальчик»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86</w:t>
            </w:r>
          </w:p>
        </w:tc>
      </w:tr>
      <w:tr w:rsidR="003551C9" w:rsidRPr="005728CC" w:rsidTr="005728CC">
        <w:tc>
          <w:tcPr>
            <w:tcW w:w="808" w:type="dxa"/>
            <w:shd w:val="clear" w:color="auto" w:fill="auto"/>
            <w:vAlign w:val="center"/>
          </w:tcPr>
          <w:p w:rsidR="003551C9" w:rsidRPr="003A4EF0" w:rsidRDefault="00C57EA3" w:rsidP="003551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52</w:t>
            </w:r>
          </w:p>
          <w:p w:rsidR="003551C9" w:rsidRPr="005728CC" w:rsidRDefault="003551C9" w:rsidP="003551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551C9" w:rsidRPr="005728CC" w:rsidRDefault="003551C9" w:rsidP="0035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9" w:rsidRPr="003551C9" w:rsidRDefault="003551C9" w:rsidP="003551C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551C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65. Нарисуйте, кто что хочет красивое.</w:t>
            </w:r>
          </w:p>
        </w:tc>
        <w:tc>
          <w:tcPr>
            <w:tcW w:w="3363" w:type="dxa"/>
            <w:shd w:val="clear" w:color="auto" w:fill="auto"/>
          </w:tcPr>
          <w:p w:rsidR="003551C9" w:rsidRPr="003551C9" w:rsidRDefault="003551C9" w:rsidP="003551C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551C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3551C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89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3A4EF0" w:rsidRDefault="003A4EF0" w:rsidP="003A4E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78. Панно «Красивые цветы»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85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71. Кем ты хочешь быть?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88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53</w:t>
            </w:r>
          </w:p>
          <w:p w:rsidR="005728CC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67. Козлятки выбежали погулять на зеленый лужок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69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79. «Была у зайчика избушка лубяная, а у лисы – ледяная» (по сказке «Лиса и заяц»)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86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  <w:r w:rsidR="00494B0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3551C9" w:rsidRPr="005728CC" w:rsidTr="000F776A">
        <w:tc>
          <w:tcPr>
            <w:tcW w:w="808" w:type="dxa"/>
            <w:shd w:val="clear" w:color="auto" w:fill="auto"/>
            <w:vAlign w:val="center"/>
          </w:tcPr>
          <w:p w:rsidR="003551C9" w:rsidRPr="003A4EF0" w:rsidRDefault="00C57EA3" w:rsidP="003551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54</w:t>
            </w:r>
          </w:p>
          <w:p w:rsidR="003551C9" w:rsidRPr="005728CC" w:rsidRDefault="003551C9" w:rsidP="003551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551C9" w:rsidRPr="005728CC" w:rsidRDefault="003551C9" w:rsidP="0035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1C9" w:rsidRPr="003551C9" w:rsidRDefault="003551C9" w:rsidP="0035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1C9">
              <w:rPr>
                <w:rFonts w:ascii="Times New Roman" w:hAnsi="Times New Roman" w:cs="Times New Roman"/>
                <w:sz w:val="26"/>
                <w:szCs w:val="26"/>
              </w:rPr>
              <w:t>Тема 67. Книжки-малышки</w:t>
            </w:r>
          </w:p>
        </w:tc>
        <w:tc>
          <w:tcPr>
            <w:tcW w:w="3363" w:type="dxa"/>
            <w:shd w:val="clear" w:color="auto" w:fill="auto"/>
          </w:tcPr>
          <w:p w:rsidR="003551C9" w:rsidRPr="003551C9" w:rsidRDefault="003551C9" w:rsidP="0035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1C9">
              <w:rPr>
                <w:rFonts w:ascii="Times New Roman" w:hAnsi="Times New Roman" w:cs="Times New Roman"/>
                <w:sz w:val="26"/>
                <w:szCs w:val="26"/>
              </w:rPr>
              <w:t xml:space="preserve">Т. С. Комарова,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мл. гр., </w:t>
            </w:r>
            <w:r w:rsidRPr="003551C9">
              <w:rPr>
                <w:rFonts w:ascii="Times New Roman" w:hAnsi="Times New Roman" w:cs="Times New Roman"/>
                <w:sz w:val="26"/>
                <w:szCs w:val="26"/>
              </w:rPr>
              <w:t>стр.  90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3A4EF0" w:rsidRDefault="003A4EF0" w:rsidP="003A4E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A4EF0" w:rsidRPr="005728CC" w:rsidRDefault="003A4EF0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84. Знакомство с искусством гжельской росписи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89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55</w:t>
            </w:r>
          </w:p>
          <w:p w:rsidR="005728CC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69. Как мы играли в подвижную игру «Бездомный заяц»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71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85. Нарисуй какой хочешь узор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90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3551C9" w:rsidRPr="005728CC" w:rsidTr="005728CC">
        <w:tc>
          <w:tcPr>
            <w:tcW w:w="808" w:type="dxa"/>
            <w:shd w:val="clear" w:color="auto" w:fill="auto"/>
            <w:vAlign w:val="center"/>
          </w:tcPr>
          <w:p w:rsidR="003551C9" w:rsidRPr="003A4EF0" w:rsidRDefault="00C57EA3" w:rsidP="003551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56</w:t>
            </w:r>
          </w:p>
          <w:p w:rsidR="003551C9" w:rsidRPr="005728CC" w:rsidRDefault="003551C9" w:rsidP="003551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551C9" w:rsidRPr="005728CC" w:rsidRDefault="003551C9" w:rsidP="0035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9" w:rsidRPr="003551C9" w:rsidRDefault="003551C9" w:rsidP="003551C9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551C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69. Нарисуй что-то прямоугольной формы.</w:t>
            </w:r>
          </w:p>
        </w:tc>
        <w:tc>
          <w:tcPr>
            <w:tcW w:w="3363" w:type="dxa"/>
            <w:shd w:val="clear" w:color="auto" w:fill="auto"/>
          </w:tcPr>
          <w:p w:rsidR="003551C9" w:rsidRPr="003551C9" w:rsidRDefault="003551C9" w:rsidP="003551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51C9">
              <w:rPr>
                <w:rFonts w:ascii="Times New Roman" w:hAnsi="Times New Roman" w:cs="Times New Roman"/>
                <w:sz w:val="26"/>
                <w:szCs w:val="26"/>
              </w:rPr>
              <w:t xml:space="preserve">Т. С. Комарова,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мл. гр., </w:t>
            </w:r>
            <w:r w:rsidRPr="003551C9">
              <w:rPr>
                <w:rFonts w:ascii="Times New Roman" w:hAnsi="Times New Roman" w:cs="Times New Roman"/>
                <w:sz w:val="26"/>
                <w:szCs w:val="26"/>
              </w:rPr>
              <w:t>стр. 91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494B0C" w:rsidRDefault="00494B0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94B0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82. Рисование по замыслу.</w:t>
            </w:r>
          </w:p>
        </w:tc>
        <w:tc>
          <w:tcPr>
            <w:tcW w:w="3363" w:type="dxa"/>
            <w:shd w:val="clear" w:color="auto" w:fill="auto"/>
          </w:tcPr>
          <w:p w:rsidR="003A4EF0" w:rsidRPr="00494B0C" w:rsidRDefault="00494B0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94B0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88</w:t>
            </w:r>
          </w:p>
        </w:tc>
      </w:tr>
      <w:tr w:rsidR="003A4EF0" w:rsidRPr="005728CC" w:rsidTr="005728CC">
        <w:tc>
          <w:tcPr>
            <w:tcW w:w="808" w:type="dxa"/>
            <w:shd w:val="clear" w:color="auto" w:fill="auto"/>
            <w:vAlign w:val="center"/>
          </w:tcPr>
          <w:p w:rsidR="003A4EF0" w:rsidRDefault="003A4EF0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П.</w:t>
            </w:r>
          </w:p>
        </w:tc>
        <w:tc>
          <w:tcPr>
            <w:tcW w:w="1585" w:type="dxa"/>
            <w:vMerge/>
          </w:tcPr>
          <w:p w:rsidR="003A4EF0" w:rsidRPr="005728CC" w:rsidRDefault="003A4EF0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F0" w:rsidRPr="00494B0C" w:rsidRDefault="00494B0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94B0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замыслу.</w:t>
            </w:r>
          </w:p>
        </w:tc>
        <w:tc>
          <w:tcPr>
            <w:tcW w:w="3363" w:type="dxa"/>
            <w:shd w:val="clear" w:color="auto" w:fill="auto"/>
          </w:tcPr>
          <w:p w:rsidR="003A4EF0" w:rsidRPr="005728CC" w:rsidRDefault="003A4EF0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5728CC" w:rsidRPr="005728CC" w:rsidTr="005728CC">
        <w:tc>
          <w:tcPr>
            <w:tcW w:w="9912" w:type="dxa"/>
            <w:gridSpan w:val="4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Апрель </w:t>
            </w:r>
          </w:p>
        </w:tc>
      </w:tr>
      <w:tr w:rsidR="00494B0C" w:rsidRPr="005728CC" w:rsidTr="005728CC">
        <w:tc>
          <w:tcPr>
            <w:tcW w:w="808" w:type="dxa"/>
            <w:shd w:val="clear" w:color="auto" w:fill="auto"/>
            <w:vAlign w:val="center"/>
          </w:tcPr>
          <w:p w:rsidR="00494B0C" w:rsidRPr="00494B0C" w:rsidRDefault="00C57EA3" w:rsidP="00494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57</w:t>
            </w:r>
          </w:p>
          <w:p w:rsidR="00494B0C" w:rsidRPr="005728CC" w:rsidRDefault="00494B0C" w:rsidP="00494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  <w:vAlign w:val="center"/>
          </w:tcPr>
          <w:p w:rsidR="00494B0C" w:rsidRPr="005728CC" w:rsidRDefault="00494B0C" w:rsidP="0049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C" w:rsidRPr="00494B0C" w:rsidRDefault="00494B0C" w:rsidP="00494B0C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94B0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72. Разноцветные платочки сушатся.</w:t>
            </w:r>
          </w:p>
        </w:tc>
        <w:tc>
          <w:tcPr>
            <w:tcW w:w="3363" w:type="dxa"/>
            <w:shd w:val="clear" w:color="auto" w:fill="auto"/>
          </w:tcPr>
          <w:p w:rsidR="00494B0C" w:rsidRPr="00494B0C" w:rsidRDefault="00494B0C" w:rsidP="00494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B0C">
              <w:rPr>
                <w:rFonts w:ascii="Times New Roman" w:hAnsi="Times New Roman" w:cs="Times New Roman"/>
                <w:sz w:val="26"/>
                <w:szCs w:val="26"/>
              </w:rPr>
              <w:t xml:space="preserve">Т. С. Комарова,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мл.гр., </w:t>
            </w:r>
            <w:r w:rsidRPr="00494B0C">
              <w:rPr>
                <w:rFonts w:ascii="Times New Roman" w:hAnsi="Times New Roman" w:cs="Times New Roman"/>
                <w:sz w:val="26"/>
                <w:szCs w:val="26"/>
              </w:rPr>
              <w:t>стр. 93</w:t>
            </w:r>
          </w:p>
        </w:tc>
      </w:tr>
      <w:tr w:rsidR="00494B0C" w:rsidRPr="005728CC" w:rsidTr="005728CC">
        <w:tc>
          <w:tcPr>
            <w:tcW w:w="808" w:type="dxa"/>
            <w:shd w:val="clear" w:color="auto" w:fill="auto"/>
            <w:vAlign w:val="center"/>
          </w:tcPr>
          <w:p w:rsidR="00494B0C" w:rsidRDefault="00494B0C" w:rsidP="00494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494B0C" w:rsidRPr="005728CC" w:rsidRDefault="00494B0C" w:rsidP="0049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C" w:rsidRPr="005728CC" w:rsidRDefault="00494B0C" w:rsidP="00494B0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86. Это он, это он, ленинградский почтальон</w:t>
            </w:r>
          </w:p>
        </w:tc>
        <w:tc>
          <w:tcPr>
            <w:tcW w:w="3363" w:type="dxa"/>
            <w:shd w:val="clear" w:color="auto" w:fill="auto"/>
          </w:tcPr>
          <w:p w:rsidR="00494B0C" w:rsidRPr="005728CC" w:rsidRDefault="00494B0C" w:rsidP="00494B0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91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74. Мой любимый сказочный герой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90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58</w:t>
            </w:r>
          </w:p>
          <w:p w:rsidR="005728C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71. Сказочный домик – теремок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72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88. Как я с мамой (папой) иду из детского сада домой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92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77. Композиция с цветами и птицами (по мотивам народной росписи)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92</w:t>
            </w:r>
          </w:p>
        </w:tc>
      </w:tr>
      <w:tr w:rsidR="00494B0C" w:rsidRPr="005728CC" w:rsidTr="005728CC">
        <w:tc>
          <w:tcPr>
            <w:tcW w:w="808" w:type="dxa"/>
            <w:shd w:val="clear" w:color="auto" w:fill="auto"/>
            <w:vAlign w:val="center"/>
          </w:tcPr>
          <w:p w:rsidR="00494B0C" w:rsidRPr="00494B0C" w:rsidRDefault="00C57EA3" w:rsidP="00494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59</w:t>
            </w:r>
          </w:p>
          <w:p w:rsidR="00494B0C" w:rsidRPr="005728CC" w:rsidRDefault="00494B0C" w:rsidP="00494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494B0C" w:rsidRPr="005728CC" w:rsidRDefault="00494B0C" w:rsidP="0049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C" w:rsidRPr="00494B0C" w:rsidRDefault="00494B0C" w:rsidP="00494B0C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94B0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75. Скворечник.</w:t>
            </w:r>
          </w:p>
        </w:tc>
        <w:tc>
          <w:tcPr>
            <w:tcW w:w="3363" w:type="dxa"/>
            <w:shd w:val="clear" w:color="auto" w:fill="auto"/>
          </w:tcPr>
          <w:p w:rsidR="00494B0C" w:rsidRPr="00494B0C" w:rsidRDefault="00494B0C" w:rsidP="00494B0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94B0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494B0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95</w:t>
            </w:r>
          </w:p>
        </w:tc>
      </w:tr>
      <w:tr w:rsidR="00494B0C" w:rsidRPr="005728CC" w:rsidTr="005728CC">
        <w:tc>
          <w:tcPr>
            <w:tcW w:w="808" w:type="dxa"/>
            <w:shd w:val="clear" w:color="auto" w:fill="auto"/>
            <w:vAlign w:val="center"/>
          </w:tcPr>
          <w:p w:rsidR="00494B0C" w:rsidRPr="00494B0C" w:rsidRDefault="00494B0C" w:rsidP="00494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494B0C" w:rsidRPr="005728CC" w:rsidRDefault="00494B0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C" w:rsidRPr="005728CC" w:rsidRDefault="00494B0C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90. Роспись петуха</w:t>
            </w:r>
          </w:p>
        </w:tc>
        <w:tc>
          <w:tcPr>
            <w:tcW w:w="3363" w:type="dxa"/>
            <w:shd w:val="clear" w:color="auto" w:fill="auto"/>
          </w:tcPr>
          <w:p w:rsidR="00494B0C" w:rsidRPr="005728CC" w:rsidRDefault="00494B0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94</w:t>
            </w:r>
          </w:p>
        </w:tc>
      </w:tr>
      <w:tr w:rsidR="00494B0C" w:rsidRPr="005728CC" w:rsidTr="005728CC">
        <w:tc>
          <w:tcPr>
            <w:tcW w:w="808" w:type="dxa"/>
            <w:shd w:val="clear" w:color="auto" w:fill="auto"/>
            <w:vAlign w:val="center"/>
          </w:tcPr>
          <w:p w:rsidR="00494B0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494B0C" w:rsidRPr="005728CC" w:rsidRDefault="00494B0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C" w:rsidRPr="005728CC" w:rsidRDefault="00494B0C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78. Обложка для книги сказок</w:t>
            </w:r>
          </w:p>
        </w:tc>
        <w:tc>
          <w:tcPr>
            <w:tcW w:w="3363" w:type="dxa"/>
            <w:shd w:val="clear" w:color="auto" w:fill="auto"/>
          </w:tcPr>
          <w:p w:rsidR="00494B0C" w:rsidRPr="005728CC" w:rsidRDefault="00494B0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92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60</w:t>
            </w:r>
          </w:p>
          <w:p w:rsidR="005728C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75. Мое любимое солнышко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74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94. Спасская башня Кремля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97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79. Завиток (по мотивам хохломской росписи)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93</w:t>
            </w:r>
          </w:p>
        </w:tc>
      </w:tr>
      <w:tr w:rsidR="00494B0C" w:rsidRPr="005728CC" w:rsidTr="005728CC">
        <w:tc>
          <w:tcPr>
            <w:tcW w:w="808" w:type="dxa"/>
            <w:shd w:val="clear" w:color="auto" w:fill="auto"/>
            <w:vAlign w:val="center"/>
          </w:tcPr>
          <w:p w:rsidR="00494B0C" w:rsidRPr="00494B0C" w:rsidRDefault="00C57EA3" w:rsidP="00494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61</w:t>
            </w:r>
          </w:p>
          <w:p w:rsidR="00494B0C" w:rsidRPr="005728CC" w:rsidRDefault="00494B0C" w:rsidP="00494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494B0C" w:rsidRPr="005728CC" w:rsidRDefault="00494B0C" w:rsidP="0049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C" w:rsidRPr="00494B0C" w:rsidRDefault="00494B0C" w:rsidP="00494B0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94B0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76. Красивый коврик.</w:t>
            </w:r>
          </w:p>
        </w:tc>
        <w:tc>
          <w:tcPr>
            <w:tcW w:w="3363" w:type="dxa"/>
            <w:shd w:val="clear" w:color="auto" w:fill="auto"/>
          </w:tcPr>
          <w:p w:rsidR="00494B0C" w:rsidRPr="00494B0C" w:rsidRDefault="00494B0C" w:rsidP="00494B0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94B0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494B0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95</w:t>
            </w:r>
          </w:p>
        </w:tc>
      </w:tr>
      <w:tr w:rsidR="00494B0C" w:rsidRPr="005728CC" w:rsidTr="005728CC">
        <w:tc>
          <w:tcPr>
            <w:tcW w:w="808" w:type="dxa"/>
            <w:shd w:val="clear" w:color="auto" w:fill="auto"/>
            <w:vAlign w:val="center"/>
          </w:tcPr>
          <w:p w:rsidR="00494B0C" w:rsidRPr="00494B0C" w:rsidRDefault="00494B0C" w:rsidP="00494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494B0C" w:rsidRPr="005728CC" w:rsidRDefault="00494B0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C" w:rsidRPr="005728CC" w:rsidRDefault="00494B0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96. Гжельские узоры</w:t>
            </w:r>
          </w:p>
        </w:tc>
        <w:tc>
          <w:tcPr>
            <w:tcW w:w="3363" w:type="dxa"/>
            <w:shd w:val="clear" w:color="auto" w:fill="auto"/>
          </w:tcPr>
          <w:p w:rsidR="00494B0C" w:rsidRPr="005728CC" w:rsidRDefault="00494B0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99</w:t>
            </w:r>
          </w:p>
        </w:tc>
      </w:tr>
      <w:tr w:rsidR="00494B0C" w:rsidRPr="005728CC" w:rsidTr="005728CC">
        <w:tc>
          <w:tcPr>
            <w:tcW w:w="808" w:type="dxa"/>
            <w:shd w:val="clear" w:color="auto" w:fill="auto"/>
            <w:vAlign w:val="center"/>
          </w:tcPr>
          <w:p w:rsidR="00494B0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494B0C" w:rsidRPr="005728CC" w:rsidRDefault="00494B0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C" w:rsidRPr="005728CC" w:rsidRDefault="00494B0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80. Субботник</w:t>
            </w:r>
          </w:p>
        </w:tc>
        <w:tc>
          <w:tcPr>
            <w:tcW w:w="3363" w:type="dxa"/>
            <w:shd w:val="clear" w:color="auto" w:fill="auto"/>
          </w:tcPr>
          <w:p w:rsidR="00494B0C" w:rsidRPr="005728CC" w:rsidRDefault="00494B0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94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62</w:t>
            </w:r>
          </w:p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</w:t>
            </w:r>
            <w:r w:rsidR="00494B0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77. Твоя любимая кукла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75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97. Красивые цветы (по мотивам народного декоративного искусства)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99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82. Разноцветная страна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96</w:t>
            </w:r>
          </w:p>
        </w:tc>
      </w:tr>
      <w:tr w:rsidR="00494B0C" w:rsidRPr="005728CC" w:rsidTr="000F776A">
        <w:tc>
          <w:tcPr>
            <w:tcW w:w="808" w:type="dxa"/>
            <w:shd w:val="clear" w:color="auto" w:fill="auto"/>
            <w:vAlign w:val="center"/>
          </w:tcPr>
          <w:p w:rsidR="00494B0C" w:rsidRPr="00494B0C" w:rsidRDefault="00C57EA3" w:rsidP="00494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63</w:t>
            </w:r>
          </w:p>
          <w:p w:rsidR="00494B0C" w:rsidRPr="005728CC" w:rsidRDefault="00494B0C" w:rsidP="00494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494B0C" w:rsidRPr="005728CC" w:rsidRDefault="00494B0C" w:rsidP="0049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0C" w:rsidRPr="00494B0C" w:rsidRDefault="00494B0C" w:rsidP="00494B0C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94B0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78. Красивая тележка.</w:t>
            </w:r>
          </w:p>
        </w:tc>
        <w:tc>
          <w:tcPr>
            <w:tcW w:w="3363" w:type="dxa"/>
            <w:shd w:val="clear" w:color="auto" w:fill="auto"/>
          </w:tcPr>
          <w:p w:rsidR="00494B0C" w:rsidRPr="00494B0C" w:rsidRDefault="00494B0C" w:rsidP="00494B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B0C">
              <w:rPr>
                <w:rFonts w:ascii="Times New Roman" w:hAnsi="Times New Roman" w:cs="Times New Roman"/>
                <w:sz w:val="26"/>
                <w:szCs w:val="26"/>
              </w:rPr>
              <w:t xml:space="preserve">Т. С. Комарова,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мл.гр., </w:t>
            </w:r>
            <w:r w:rsidRPr="00494B0C">
              <w:rPr>
                <w:rFonts w:ascii="Times New Roman" w:hAnsi="Times New Roman" w:cs="Times New Roman"/>
                <w:sz w:val="26"/>
                <w:szCs w:val="26"/>
              </w:rPr>
              <w:t>стр. 97</w:t>
            </w:r>
          </w:p>
        </w:tc>
      </w:tr>
      <w:tr w:rsidR="00494B0C" w:rsidRPr="005728CC" w:rsidTr="005728CC">
        <w:tc>
          <w:tcPr>
            <w:tcW w:w="808" w:type="dxa"/>
            <w:shd w:val="clear" w:color="auto" w:fill="auto"/>
            <w:vAlign w:val="center"/>
          </w:tcPr>
          <w:p w:rsidR="00494B0C" w:rsidRPr="00494B0C" w:rsidRDefault="00494B0C" w:rsidP="00494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494B0C" w:rsidRPr="005728CC" w:rsidRDefault="00494B0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C" w:rsidRPr="005728CC" w:rsidRDefault="00494B0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98. Дети танцую на празднике в детском саду</w:t>
            </w:r>
          </w:p>
        </w:tc>
        <w:tc>
          <w:tcPr>
            <w:tcW w:w="3363" w:type="dxa"/>
            <w:shd w:val="clear" w:color="auto" w:fill="auto"/>
          </w:tcPr>
          <w:p w:rsidR="00494B0C" w:rsidRPr="005728CC" w:rsidRDefault="00494B0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100</w:t>
            </w:r>
          </w:p>
        </w:tc>
      </w:tr>
      <w:tr w:rsidR="00494B0C" w:rsidRPr="005728CC" w:rsidTr="005728CC">
        <w:tc>
          <w:tcPr>
            <w:tcW w:w="808" w:type="dxa"/>
            <w:shd w:val="clear" w:color="auto" w:fill="auto"/>
            <w:vAlign w:val="center"/>
          </w:tcPr>
          <w:p w:rsidR="00494B0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494B0C" w:rsidRPr="005728CC" w:rsidRDefault="00494B0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C" w:rsidRPr="005728CC" w:rsidRDefault="00494B0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494B0C" w:rsidRPr="005728CC" w:rsidRDefault="00494B0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64</w:t>
            </w:r>
          </w:p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79. Дом, в котором ты живешь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77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5728CC" w:rsidRPr="005728CC" w:rsidTr="005728CC">
        <w:tc>
          <w:tcPr>
            <w:tcW w:w="9912" w:type="dxa"/>
            <w:gridSpan w:val="4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Май </w:t>
            </w:r>
          </w:p>
        </w:tc>
      </w:tr>
      <w:tr w:rsidR="003F787E" w:rsidRPr="005728CC" w:rsidTr="005728CC">
        <w:tc>
          <w:tcPr>
            <w:tcW w:w="808" w:type="dxa"/>
            <w:shd w:val="clear" w:color="auto" w:fill="auto"/>
            <w:vAlign w:val="center"/>
          </w:tcPr>
          <w:p w:rsidR="003F787E" w:rsidRPr="00494B0C" w:rsidRDefault="00C57EA3" w:rsidP="003F78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65</w:t>
            </w:r>
          </w:p>
          <w:p w:rsidR="003F787E" w:rsidRPr="005728CC" w:rsidRDefault="003F787E" w:rsidP="003F78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  <w:vAlign w:val="center"/>
          </w:tcPr>
          <w:p w:rsidR="003F787E" w:rsidRPr="005728CC" w:rsidRDefault="003F787E" w:rsidP="003F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E" w:rsidRPr="003F787E" w:rsidRDefault="003F787E" w:rsidP="003F787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787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82. Картинка о празднике.</w:t>
            </w:r>
          </w:p>
        </w:tc>
        <w:tc>
          <w:tcPr>
            <w:tcW w:w="3363" w:type="dxa"/>
            <w:shd w:val="clear" w:color="auto" w:fill="auto"/>
          </w:tcPr>
          <w:p w:rsidR="003F787E" w:rsidRPr="003F787E" w:rsidRDefault="003F787E" w:rsidP="003F7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87E">
              <w:rPr>
                <w:rFonts w:ascii="Times New Roman" w:hAnsi="Times New Roman" w:cs="Times New Roman"/>
                <w:sz w:val="26"/>
                <w:szCs w:val="26"/>
              </w:rPr>
              <w:t xml:space="preserve">Т. С. Комарова,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мл.гр., </w:t>
            </w:r>
            <w:r w:rsidRPr="003F787E">
              <w:rPr>
                <w:rFonts w:ascii="Times New Roman" w:hAnsi="Times New Roman" w:cs="Times New Roman"/>
                <w:sz w:val="26"/>
                <w:szCs w:val="26"/>
              </w:rPr>
              <w:t>стр. 100</w:t>
            </w:r>
          </w:p>
        </w:tc>
      </w:tr>
      <w:tr w:rsidR="00494B0C" w:rsidRPr="005728CC" w:rsidTr="005728CC">
        <w:tc>
          <w:tcPr>
            <w:tcW w:w="808" w:type="dxa"/>
            <w:shd w:val="clear" w:color="auto" w:fill="auto"/>
            <w:vAlign w:val="center"/>
          </w:tcPr>
          <w:p w:rsidR="00494B0C" w:rsidRPr="005728CC" w:rsidRDefault="00494B0C" w:rsidP="00494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494B0C" w:rsidRPr="005728CC" w:rsidRDefault="00494B0C" w:rsidP="0049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C" w:rsidRPr="005728CC" w:rsidRDefault="00494B0C" w:rsidP="00494B0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100. Салют над городом в честь праздника Победы</w:t>
            </w:r>
          </w:p>
        </w:tc>
        <w:tc>
          <w:tcPr>
            <w:tcW w:w="3363" w:type="dxa"/>
            <w:shd w:val="clear" w:color="auto" w:fill="auto"/>
          </w:tcPr>
          <w:p w:rsidR="00494B0C" w:rsidRPr="005728CC" w:rsidRDefault="00494B0C" w:rsidP="00494B0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101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83. Первомайский праздник в поселке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97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66</w:t>
            </w:r>
          </w:p>
          <w:p w:rsidR="005728C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81. Празднично украшенный дом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78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102. Роспись силуэтов гжельской посуды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103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3F787E" w:rsidRPr="005728CC" w:rsidTr="005728CC">
        <w:tc>
          <w:tcPr>
            <w:tcW w:w="808" w:type="dxa"/>
            <w:shd w:val="clear" w:color="auto" w:fill="auto"/>
            <w:vAlign w:val="center"/>
          </w:tcPr>
          <w:p w:rsidR="003F787E" w:rsidRPr="00494B0C" w:rsidRDefault="00C57EA3" w:rsidP="003F78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67</w:t>
            </w:r>
          </w:p>
          <w:p w:rsidR="003F787E" w:rsidRPr="005728CC" w:rsidRDefault="003F787E" w:rsidP="003F78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F787E" w:rsidRPr="005728CC" w:rsidRDefault="003F787E" w:rsidP="003F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E" w:rsidRPr="003F787E" w:rsidRDefault="003F787E" w:rsidP="003F787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787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84. Одуванчики в траве.</w:t>
            </w:r>
          </w:p>
        </w:tc>
        <w:tc>
          <w:tcPr>
            <w:tcW w:w="3363" w:type="dxa"/>
            <w:shd w:val="clear" w:color="auto" w:fill="auto"/>
          </w:tcPr>
          <w:p w:rsidR="003F787E" w:rsidRPr="003F787E" w:rsidRDefault="003F787E" w:rsidP="003F7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87E">
              <w:rPr>
                <w:rFonts w:ascii="Times New Roman" w:hAnsi="Times New Roman" w:cs="Times New Roman"/>
                <w:sz w:val="26"/>
                <w:szCs w:val="26"/>
              </w:rPr>
              <w:t xml:space="preserve">Т. С. Комарова,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мл.гр., </w:t>
            </w:r>
            <w:r w:rsidRPr="003F787E">
              <w:rPr>
                <w:rFonts w:ascii="Times New Roman" w:hAnsi="Times New Roman" w:cs="Times New Roman"/>
                <w:sz w:val="26"/>
                <w:szCs w:val="26"/>
              </w:rPr>
              <w:t>стр.101</w:t>
            </w:r>
          </w:p>
        </w:tc>
      </w:tr>
      <w:tr w:rsidR="00494B0C" w:rsidRPr="005728CC" w:rsidTr="005728CC">
        <w:tc>
          <w:tcPr>
            <w:tcW w:w="808" w:type="dxa"/>
            <w:shd w:val="clear" w:color="auto" w:fill="auto"/>
            <w:vAlign w:val="center"/>
          </w:tcPr>
          <w:p w:rsidR="00494B0C" w:rsidRPr="00494B0C" w:rsidRDefault="00494B0C" w:rsidP="00494B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494B0C" w:rsidRPr="005728CC" w:rsidRDefault="00494B0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C" w:rsidRPr="005728CC" w:rsidRDefault="00494B0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104. Цветут сады</w:t>
            </w:r>
          </w:p>
        </w:tc>
        <w:tc>
          <w:tcPr>
            <w:tcW w:w="3363" w:type="dxa"/>
            <w:shd w:val="clear" w:color="auto" w:fill="auto"/>
          </w:tcPr>
          <w:p w:rsidR="00494B0C" w:rsidRPr="005728CC" w:rsidRDefault="00494B0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104</w:t>
            </w:r>
          </w:p>
        </w:tc>
      </w:tr>
      <w:tr w:rsidR="00494B0C" w:rsidRPr="005728CC" w:rsidTr="005728CC">
        <w:tc>
          <w:tcPr>
            <w:tcW w:w="808" w:type="dxa"/>
            <w:shd w:val="clear" w:color="auto" w:fill="auto"/>
            <w:vAlign w:val="center"/>
          </w:tcPr>
          <w:p w:rsidR="00494B0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494B0C" w:rsidRPr="005728CC" w:rsidRDefault="00494B0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C" w:rsidRPr="005728CC" w:rsidRDefault="00494B0C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85. Цветущий сад</w:t>
            </w:r>
          </w:p>
        </w:tc>
        <w:tc>
          <w:tcPr>
            <w:tcW w:w="3363" w:type="dxa"/>
            <w:shd w:val="clear" w:color="auto" w:fill="auto"/>
          </w:tcPr>
          <w:p w:rsidR="00494B0C" w:rsidRPr="005728CC" w:rsidRDefault="00494B0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98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68</w:t>
            </w:r>
          </w:p>
          <w:p w:rsidR="005728C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84. Самолеты летят сквозь облака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80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106. Бабочки летают над лугом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105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494B0C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90. Круглый год («Двенадцать месяцев»)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101</w:t>
            </w:r>
          </w:p>
        </w:tc>
      </w:tr>
      <w:tr w:rsidR="003F787E" w:rsidRPr="005728CC" w:rsidTr="005728CC">
        <w:tc>
          <w:tcPr>
            <w:tcW w:w="808" w:type="dxa"/>
            <w:shd w:val="clear" w:color="auto" w:fill="auto"/>
            <w:vAlign w:val="center"/>
          </w:tcPr>
          <w:p w:rsidR="003F787E" w:rsidRPr="00494B0C" w:rsidRDefault="00C57EA3" w:rsidP="003F78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69</w:t>
            </w:r>
          </w:p>
          <w:p w:rsidR="003F787E" w:rsidRPr="005728CC" w:rsidRDefault="003F787E" w:rsidP="003F78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F787E" w:rsidRPr="005728CC" w:rsidRDefault="003F787E" w:rsidP="003F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E" w:rsidRPr="003F787E" w:rsidRDefault="003F787E" w:rsidP="003F787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787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86. Рисование красками по замыслу.</w:t>
            </w:r>
          </w:p>
        </w:tc>
        <w:tc>
          <w:tcPr>
            <w:tcW w:w="3363" w:type="dxa"/>
            <w:shd w:val="clear" w:color="auto" w:fill="auto"/>
          </w:tcPr>
          <w:p w:rsidR="003F787E" w:rsidRPr="003F787E" w:rsidRDefault="003F787E" w:rsidP="003F787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787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3F787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102</w:t>
            </w:r>
          </w:p>
        </w:tc>
      </w:tr>
      <w:tr w:rsidR="003F787E" w:rsidRPr="005728CC" w:rsidTr="005728CC">
        <w:tc>
          <w:tcPr>
            <w:tcW w:w="808" w:type="dxa"/>
            <w:shd w:val="clear" w:color="auto" w:fill="auto"/>
            <w:vAlign w:val="center"/>
          </w:tcPr>
          <w:p w:rsidR="003F787E" w:rsidRPr="003F787E" w:rsidRDefault="003F787E" w:rsidP="003F78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F787E" w:rsidRPr="005728CC" w:rsidRDefault="003F787E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E" w:rsidRPr="005728CC" w:rsidRDefault="003F787E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108. Картинки для игры «Радуга»</w:t>
            </w:r>
          </w:p>
        </w:tc>
        <w:tc>
          <w:tcPr>
            <w:tcW w:w="3363" w:type="dxa"/>
            <w:shd w:val="clear" w:color="auto" w:fill="auto"/>
          </w:tcPr>
          <w:p w:rsidR="003F787E" w:rsidRPr="005728CC" w:rsidRDefault="003F787E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107</w:t>
            </w:r>
          </w:p>
        </w:tc>
      </w:tr>
      <w:tr w:rsidR="003F787E" w:rsidRPr="005728CC" w:rsidTr="005728CC">
        <w:tc>
          <w:tcPr>
            <w:tcW w:w="808" w:type="dxa"/>
            <w:shd w:val="clear" w:color="auto" w:fill="auto"/>
            <w:vAlign w:val="center"/>
          </w:tcPr>
          <w:p w:rsidR="003F787E" w:rsidRPr="005728CC" w:rsidRDefault="003F787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F787E" w:rsidRPr="005728CC" w:rsidRDefault="003F787E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E" w:rsidRPr="005728CC" w:rsidRDefault="003F787E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92. Родная страна</w:t>
            </w:r>
          </w:p>
        </w:tc>
        <w:tc>
          <w:tcPr>
            <w:tcW w:w="3363" w:type="dxa"/>
            <w:shd w:val="clear" w:color="auto" w:fill="auto"/>
          </w:tcPr>
          <w:p w:rsidR="003F787E" w:rsidRPr="005728CC" w:rsidRDefault="003F787E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102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70</w:t>
            </w:r>
          </w:p>
          <w:p w:rsidR="005728CC" w:rsidRPr="005728CC" w:rsidRDefault="003F787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85. Нарисуй картинку про весну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81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3F787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109. Цветные страницы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108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3F787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88. Весна 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99</w:t>
            </w:r>
          </w:p>
        </w:tc>
      </w:tr>
      <w:tr w:rsidR="003F787E" w:rsidRPr="005728CC" w:rsidTr="005728CC">
        <w:tc>
          <w:tcPr>
            <w:tcW w:w="808" w:type="dxa"/>
            <w:shd w:val="clear" w:color="auto" w:fill="auto"/>
            <w:vAlign w:val="center"/>
          </w:tcPr>
          <w:p w:rsidR="003F787E" w:rsidRPr="003F787E" w:rsidRDefault="00C57EA3" w:rsidP="003F78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71</w:t>
            </w:r>
          </w:p>
          <w:p w:rsidR="003F787E" w:rsidRPr="005728CC" w:rsidRDefault="003F787E" w:rsidP="003F78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Мл.</w:t>
            </w:r>
          </w:p>
        </w:tc>
        <w:tc>
          <w:tcPr>
            <w:tcW w:w="1585" w:type="dxa"/>
            <w:vMerge w:val="restart"/>
          </w:tcPr>
          <w:p w:rsidR="003F787E" w:rsidRPr="005728CC" w:rsidRDefault="003F787E" w:rsidP="003F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E" w:rsidRPr="003F787E" w:rsidRDefault="003F787E" w:rsidP="003F787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787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88. Платочек.</w:t>
            </w:r>
          </w:p>
        </w:tc>
        <w:tc>
          <w:tcPr>
            <w:tcW w:w="3363" w:type="dxa"/>
            <w:shd w:val="clear" w:color="auto" w:fill="auto"/>
          </w:tcPr>
          <w:p w:rsidR="003F787E" w:rsidRPr="003F787E" w:rsidRDefault="003F787E" w:rsidP="003F787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787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3F787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103</w:t>
            </w:r>
          </w:p>
        </w:tc>
      </w:tr>
      <w:tr w:rsidR="003F787E" w:rsidRPr="005728CC" w:rsidTr="005728CC">
        <w:tc>
          <w:tcPr>
            <w:tcW w:w="808" w:type="dxa"/>
            <w:shd w:val="clear" w:color="auto" w:fill="auto"/>
            <w:vAlign w:val="center"/>
          </w:tcPr>
          <w:p w:rsidR="003F787E" w:rsidRPr="003F787E" w:rsidRDefault="003F787E" w:rsidP="003F78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  <w:vAlign w:val="center"/>
          </w:tcPr>
          <w:p w:rsidR="003F787E" w:rsidRPr="005728CC" w:rsidRDefault="003F787E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E" w:rsidRPr="005728CC" w:rsidRDefault="003F787E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3F787E" w:rsidRPr="005728CC" w:rsidRDefault="003F787E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3F787E" w:rsidRPr="005728CC" w:rsidTr="005728CC">
        <w:tc>
          <w:tcPr>
            <w:tcW w:w="808" w:type="dxa"/>
            <w:shd w:val="clear" w:color="auto" w:fill="auto"/>
            <w:vAlign w:val="center"/>
          </w:tcPr>
          <w:p w:rsidR="003F787E" w:rsidRPr="005728CC" w:rsidRDefault="003F787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3F787E" w:rsidRPr="005728CC" w:rsidRDefault="003F787E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E" w:rsidRPr="005728CC" w:rsidRDefault="003F787E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3F787E" w:rsidRPr="005728CC" w:rsidRDefault="003F787E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C57EA3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72</w:t>
            </w:r>
          </w:p>
          <w:p w:rsidR="005728CC" w:rsidRPr="005728CC" w:rsidRDefault="003F787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 w:val="restart"/>
            <w:vAlign w:val="center"/>
          </w:tcPr>
          <w:p w:rsidR="005728CC" w:rsidRPr="005728CC" w:rsidRDefault="005728C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89. Разрисовывание перьев для хвоста сказочной птицы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83</w:t>
            </w: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3F787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</w:t>
            </w:r>
            <w:r w:rsidR="005728CC"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5728CC" w:rsidRPr="005728CC" w:rsidTr="005728CC">
        <w:tc>
          <w:tcPr>
            <w:tcW w:w="808" w:type="dxa"/>
            <w:shd w:val="clear" w:color="auto" w:fill="auto"/>
            <w:vAlign w:val="center"/>
          </w:tcPr>
          <w:p w:rsidR="005728CC" w:rsidRPr="005728CC" w:rsidRDefault="003F787E" w:rsidP="005728C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85" w:type="dxa"/>
            <w:vMerge/>
          </w:tcPr>
          <w:p w:rsidR="005728CC" w:rsidRPr="005728CC" w:rsidRDefault="005728CC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Рисование по замыслу</w:t>
            </w:r>
          </w:p>
        </w:tc>
        <w:tc>
          <w:tcPr>
            <w:tcW w:w="3363" w:type="dxa"/>
            <w:shd w:val="clear" w:color="auto" w:fill="auto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</w:p>
        </w:tc>
      </w:tr>
      <w:tr w:rsidR="005728CC" w:rsidRPr="005728CC" w:rsidTr="005728CC">
        <w:tc>
          <w:tcPr>
            <w:tcW w:w="9912" w:type="dxa"/>
            <w:gridSpan w:val="4"/>
          </w:tcPr>
          <w:p w:rsidR="005728CC" w:rsidRPr="005728CC" w:rsidRDefault="005728CC" w:rsidP="005728C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 xml:space="preserve">Итого </w:t>
            </w:r>
            <w:r w:rsidR="003F787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–</w:t>
            </w: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 xml:space="preserve"> 36</w:t>
            </w:r>
            <w:r w:rsidR="003F787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 xml:space="preserve"> (36);</w:t>
            </w:r>
            <w:r w:rsidRPr="005728C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 xml:space="preserve"> 72 (72) </w:t>
            </w:r>
          </w:p>
        </w:tc>
      </w:tr>
    </w:tbl>
    <w:p w:rsidR="005728CC" w:rsidRPr="005728CC" w:rsidRDefault="005728CC" w:rsidP="005728C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A0" w:rsidRDefault="008A03A0" w:rsidP="00C57E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776A" w:rsidRDefault="000F776A" w:rsidP="00C57E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776A" w:rsidRDefault="000F776A" w:rsidP="00C57E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776A" w:rsidRDefault="000F776A" w:rsidP="000F77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77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Лепка</w:t>
      </w:r>
    </w:p>
    <w:p w:rsidR="000F776A" w:rsidRDefault="000F776A" w:rsidP="000F77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499"/>
        <w:gridCol w:w="4235"/>
        <w:gridCol w:w="3223"/>
      </w:tblGrid>
      <w:tr w:rsidR="001D4F06" w:rsidRPr="001521D4" w:rsidTr="003C78FD">
        <w:tc>
          <w:tcPr>
            <w:tcW w:w="955" w:type="dxa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Дата проведения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занятия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Литература</w:t>
            </w:r>
          </w:p>
        </w:tc>
      </w:tr>
      <w:tr w:rsidR="001D4F06" w:rsidRPr="001521D4" w:rsidTr="001D4F06">
        <w:tc>
          <w:tcPr>
            <w:tcW w:w="9912" w:type="dxa"/>
            <w:gridSpan w:val="4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Сентябрь 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left w:val="single" w:sz="4" w:space="0" w:color="auto"/>
            </w:tcBorders>
            <w:shd w:val="clear" w:color="auto" w:fill="auto"/>
          </w:tcPr>
          <w:p w:rsidR="001D4F06" w:rsidRPr="001521D4" w:rsidRDefault="001D4F06" w:rsidP="001D4F06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Тема 2. Знакомство с глиной, пластилином.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мл. гр. стр. 46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1. Яблоки и ягоды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 гр., стр. 23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1. Грибы 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стр.29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2. Фрукты для игры в магазин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 гр., стр. 34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06" w:rsidRPr="001521D4" w:rsidRDefault="001D4F06" w:rsidP="001D4F0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 xml:space="preserve">Тема 4. Палочки. 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мл. гр. стр. 47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3. Большие и маленькие морковки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 гр., стр. 24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6. Вылепи какие хочешь овощи и фрукты для игры в магазин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 гр., стр. 32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4. Корзина с грибами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36</w:t>
            </w:r>
          </w:p>
        </w:tc>
      </w:tr>
      <w:tr w:rsidR="001D4F06" w:rsidRPr="001521D4" w:rsidTr="001D4F06">
        <w:tc>
          <w:tcPr>
            <w:tcW w:w="9912" w:type="dxa"/>
            <w:gridSpan w:val="4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Октябрь 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06" w:rsidRPr="001521D4" w:rsidRDefault="001D4F06" w:rsidP="001D4F0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Тема 15. Колобок.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Т. С. Комарова, мл. гр., стр. 55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13. Грибы 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32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13. Красивые птички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 мотивам дымковских игрушек)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37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14. Девочка играет в мяч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44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657625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5" w:rsidRPr="001521D4" w:rsidRDefault="00657625" w:rsidP="001D4F0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Тема 17. Подарок любимому щенку (котенку).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1D4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Т. С. Комарова, мл. гр., стр. 57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19. Рыбка 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36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19. Козлик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 мотивам дымковской игрушки)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41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16. Петушок с семьей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 рассказу К. Д. Ушинского) (коллективная композиция)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46</w:t>
            </w:r>
          </w:p>
        </w:tc>
      </w:tr>
      <w:tr w:rsidR="001D4F06" w:rsidRPr="001521D4" w:rsidTr="001D4F06">
        <w:tc>
          <w:tcPr>
            <w:tcW w:w="9912" w:type="dxa"/>
            <w:gridSpan w:val="4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Ноябрь 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5" w:rsidRPr="001521D4" w:rsidRDefault="00657625" w:rsidP="00657625">
            <w:pPr>
              <w:shd w:val="clear" w:color="auto" w:fill="FFFFFF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Тема 23. Крендельки.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6576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мл. гр., стр. 61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24. Сливы и лимоны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39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4F06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30. Олешек 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49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25. Ребенок с котенком (с другим животным)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подг.гр., стр. 54 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5" w:rsidRPr="001521D4" w:rsidRDefault="00657625" w:rsidP="006576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Тема 26. Пряники.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6576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мл. гр., стр. 63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29. Уточка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 дымковской игрушке)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43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32. Вылепи свою любимую игрушку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51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28. Дымковские барышни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57</w:t>
            </w:r>
          </w:p>
        </w:tc>
      </w:tr>
      <w:tr w:rsidR="001D4F06" w:rsidRPr="001521D4" w:rsidTr="001D4F06">
        <w:tc>
          <w:tcPr>
            <w:tcW w:w="9912" w:type="dxa"/>
            <w:gridSpan w:val="4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Декабрь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5" w:rsidRPr="001521D4" w:rsidRDefault="00657625" w:rsidP="006576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 xml:space="preserve">Тема 32. Лепешки, большие и маленькие. 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6576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мл. гр., стр. 67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34. Девочка в зимней одежде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47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4F06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39. Котенок 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56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31. Птица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 дымковской игрушке)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60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5" w:rsidRPr="001521D4" w:rsidRDefault="00657625" w:rsidP="006576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Тема 33. Погремушка.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6576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мл. гр., стр. 68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40. Лепка по замыслу «Слепи, что тебе хочется»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50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45. Девочка в зимней шубке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60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38. Дед Мороз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66</w:t>
            </w:r>
          </w:p>
        </w:tc>
      </w:tr>
      <w:tr w:rsidR="001D4F06" w:rsidRPr="001521D4" w:rsidTr="001D4F06">
        <w:tc>
          <w:tcPr>
            <w:tcW w:w="9912" w:type="dxa"/>
            <w:gridSpan w:val="4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Январь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5" w:rsidRPr="001521D4" w:rsidRDefault="00657625" w:rsidP="006576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Тема 43. Мандарины и апельсины.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6576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мл. гр., стр. 74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42. Птичка 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51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4F06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50. Снегурочка 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64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43. Звери в зоопарке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 рассказам Е. Чарушина)(коллективная лепка)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69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5" w:rsidRPr="001521D4" w:rsidRDefault="00657625" w:rsidP="006576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Тема 49. Маленькие куколки гуляют на снежной поляне.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6576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мл. гр., стр. 78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45. Вылепи какое хочешь игрушечное животное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53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54. Зайчик 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67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45. Лыжник 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70</w:t>
            </w:r>
          </w:p>
        </w:tc>
      </w:tr>
      <w:tr w:rsidR="001D4F06" w:rsidRPr="001521D4" w:rsidTr="001D4F06">
        <w:tc>
          <w:tcPr>
            <w:tcW w:w="9912" w:type="dxa"/>
            <w:gridSpan w:val="4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Февраль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25" w:rsidRPr="001521D4" w:rsidRDefault="00657625" w:rsidP="006576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Тема 52. Воробушки и кот.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6576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мл. гр., стр. 80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52. Хоровод 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59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4F06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63. Щенок 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74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54. Пограничник с собакой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76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7625" w:rsidRPr="001521D4" w:rsidRDefault="00657625" w:rsidP="00657625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Тема 55. Самолеты стоят на аэродроме.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65762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мл. гр., стр. 82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57. Мы слепили снеговиков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62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72. Лепка по замыслу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81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60. Конек - горбунок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81</w:t>
            </w:r>
          </w:p>
        </w:tc>
      </w:tr>
      <w:tr w:rsidR="001D4F06" w:rsidRPr="001521D4" w:rsidTr="001D4F06">
        <w:tc>
          <w:tcPr>
            <w:tcW w:w="9912" w:type="dxa"/>
            <w:gridSpan w:val="4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Март </w:t>
            </w:r>
          </w:p>
        </w:tc>
      </w:tr>
      <w:tr w:rsidR="003C78FD" w:rsidRPr="001521D4" w:rsidTr="003C78FD">
        <w:tc>
          <w:tcPr>
            <w:tcW w:w="955" w:type="dxa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  <w:p w:rsidR="003C78FD" w:rsidRPr="001521D4" w:rsidRDefault="003C78FD" w:rsidP="003C78F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D" w:rsidRPr="001521D4" w:rsidRDefault="003C78FD" w:rsidP="003C78F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Тема 63. Неваляшка</w:t>
            </w: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3C78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мл. гр., стр. 87</w:t>
            </w:r>
          </w:p>
        </w:tc>
      </w:tr>
      <w:tr w:rsidR="00657625" w:rsidRPr="001521D4" w:rsidTr="003C78FD">
        <w:tc>
          <w:tcPr>
            <w:tcW w:w="95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63. Мисочка </w:t>
            </w:r>
          </w:p>
        </w:tc>
        <w:tc>
          <w:tcPr>
            <w:tcW w:w="3223" w:type="dxa"/>
            <w:shd w:val="clear" w:color="auto" w:fill="auto"/>
          </w:tcPr>
          <w:p w:rsidR="00657625" w:rsidRPr="001521D4" w:rsidRDefault="00657625" w:rsidP="0065762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66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4F06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75. Кувшинчик 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83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65762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64. Лепка сценки из сказки «По щучьему велению»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83</w:t>
            </w:r>
          </w:p>
        </w:tc>
      </w:tr>
      <w:tr w:rsidR="003C78FD" w:rsidRPr="001521D4" w:rsidTr="003C78FD">
        <w:tc>
          <w:tcPr>
            <w:tcW w:w="955" w:type="dxa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  <w:p w:rsidR="003C78FD" w:rsidRPr="001521D4" w:rsidRDefault="003C78FD" w:rsidP="003C78F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8FD" w:rsidRPr="001521D4" w:rsidRDefault="003C78FD" w:rsidP="003C7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Тема 64. Маленькая Маша</w:t>
            </w: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3C7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Т. С. Комарова, мл. гр., стр. 88</w:t>
            </w:r>
          </w:p>
        </w:tc>
      </w:tr>
      <w:tr w:rsidR="003C78FD" w:rsidRPr="001521D4" w:rsidTr="003C78FD">
        <w:tc>
          <w:tcPr>
            <w:tcW w:w="955" w:type="dxa"/>
            <w:shd w:val="clear" w:color="auto" w:fill="auto"/>
          </w:tcPr>
          <w:p w:rsidR="003C78FD" w:rsidRPr="001521D4" w:rsidRDefault="003C78FD" w:rsidP="0065762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68. Зайчики на полянке</w:t>
            </w: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70</w:t>
            </w:r>
          </w:p>
        </w:tc>
      </w:tr>
      <w:tr w:rsidR="003C78FD" w:rsidRPr="001521D4" w:rsidTr="003C78FD">
        <w:tc>
          <w:tcPr>
            <w:tcW w:w="955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499" w:type="dxa"/>
            <w:vMerge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80. Птицы на кормушке (воробьи и голуби или вороны и грачи)</w:t>
            </w: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86</w:t>
            </w:r>
          </w:p>
        </w:tc>
      </w:tr>
      <w:tr w:rsidR="003C78FD" w:rsidRPr="001521D4" w:rsidTr="003C78FD">
        <w:tc>
          <w:tcPr>
            <w:tcW w:w="955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66. Встреча Ивана-царевича с лягушкой</w:t>
            </w: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85</w:t>
            </w:r>
          </w:p>
          <w:p w:rsidR="009F3C95" w:rsidRPr="001521D4" w:rsidRDefault="009F3C9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9F3C95" w:rsidRPr="001521D4" w:rsidRDefault="009F3C9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9F3C95" w:rsidRPr="001521D4" w:rsidRDefault="009F3C9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9F3C95" w:rsidRPr="001521D4" w:rsidRDefault="009F3C9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D4F06" w:rsidRPr="001521D4" w:rsidTr="001D4F06">
        <w:tc>
          <w:tcPr>
            <w:tcW w:w="9912" w:type="dxa"/>
            <w:gridSpan w:val="4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Апрель</w:t>
            </w:r>
          </w:p>
        </w:tc>
      </w:tr>
      <w:tr w:rsidR="003C78FD" w:rsidRPr="001521D4" w:rsidTr="003C78FD">
        <w:tc>
          <w:tcPr>
            <w:tcW w:w="955" w:type="dxa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  <w:p w:rsidR="003C78FD" w:rsidRPr="001521D4" w:rsidRDefault="003C78FD" w:rsidP="003C78F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C78FD" w:rsidRPr="001521D4" w:rsidRDefault="003C78FD" w:rsidP="003C78FD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Тема 71. Зайчик.</w:t>
            </w:r>
          </w:p>
          <w:p w:rsidR="003C78FD" w:rsidRPr="001521D4" w:rsidRDefault="003C78FD" w:rsidP="003C78F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3C7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Т. С. Комарова, мл. гр., стр. 92</w:t>
            </w:r>
          </w:p>
        </w:tc>
      </w:tr>
      <w:tr w:rsidR="003C78FD" w:rsidRPr="001521D4" w:rsidTr="003C78FD">
        <w:tc>
          <w:tcPr>
            <w:tcW w:w="955" w:type="dxa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72. Мисочки для трех медведей</w:t>
            </w: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73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3C78FD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4F06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87. Петух (По мотивам дымковской (или другой народной) игрушки)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91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3C78FD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73. Персонажи любимой сказки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89</w:t>
            </w:r>
          </w:p>
        </w:tc>
      </w:tr>
      <w:tr w:rsidR="003C78FD" w:rsidRPr="001521D4" w:rsidTr="003C78FD">
        <w:tc>
          <w:tcPr>
            <w:tcW w:w="955" w:type="dxa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</w:p>
          <w:p w:rsidR="003C78FD" w:rsidRPr="001521D4" w:rsidRDefault="003C78FD" w:rsidP="003C78F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D" w:rsidRPr="001521D4" w:rsidRDefault="003C78FD" w:rsidP="003C78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Тема 74. Красивая птичка.</w:t>
            </w: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3C78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мл. гр., стр. 94</w:t>
            </w:r>
          </w:p>
        </w:tc>
      </w:tr>
      <w:tr w:rsidR="003C78FD" w:rsidRPr="001521D4" w:rsidTr="003C78FD">
        <w:tc>
          <w:tcPr>
            <w:tcW w:w="955" w:type="dxa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74. Барашек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(По образу филимоновской игрушки)</w:t>
            </w: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74</w:t>
            </w:r>
          </w:p>
        </w:tc>
      </w:tr>
      <w:tr w:rsidR="003C78FD" w:rsidRPr="001521D4" w:rsidTr="003C78FD">
        <w:tc>
          <w:tcPr>
            <w:tcW w:w="955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499" w:type="dxa"/>
            <w:vMerge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91. Белочка грызет орешки</w:t>
            </w: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95</w:t>
            </w:r>
          </w:p>
        </w:tc>
      </w:tr>
      <w:tr w:rsidR="003C78FD" w:rsidRPr="001521D4" w:rsidTr="003C78FD">
        <w:tc>
          <w:tcPr>
            <w:tcW w:w="955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81. Лепка по замыслу</w:t>
            </w: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94</w:t>
            </w:r>
          </w:p>
        </w:tc>
      </w:tr>
      <w:tr w:rsidR="001D4F06" w:rsidRPr="001521D4" w:rsidTr="001D4F06">
        <w:tc>
          <w:tcPr>
            <w:tcW w:w="9912" w:type="dxa"/>
            <w:gridSpan w:val="4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Май </w:t>
            </w:r>
          </w:p>
        </w:tc>
      </w:tr>
      <w:tr w:rsidR="003C78FD" w:rsidRPr="001521D4" w:rsidTr="00C72338">
        <w:tc>
          <w:tcPr>
            <w:tcW w:w="955" w:type="dxa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</w:p>
          <w:p w:rsidR="003C78FD" w:rsidRPr="001521D4" w:rsidRDefault="003C78FD" w:rsidP="003C78F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D" w:rsidRPr="001521D4" w:rsidRDefault="003C78FD" w:rsidP="003C78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Тема 83. Угощение для кукол.</w:t>
            </w: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3C7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Т. С. Комарова, мл. гр., стр. 101</w:t>
            </w:r>
          </w:p>
        </w:tc>
      </w:tr>
      <w:tr w:rsidR="003C78FD" w:rsidRPr="001521D4" w:rsidTr="003C78FD">
        <w:tc>
          <w:tcPr>
            <w:tcW w:w="955" w:type="dxa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82. Птичка клюет зернышки из блюдечка</w:t>
            </w: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78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3C78FD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4F06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99. Сказочное животное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101</w:t>
            </w:r>
          </w:p>
        </w:tc>
      </w:tr>
      <w:tr w:rsidR="001D4F06" w:rsidRPr="001521D4" w:rsidTr="003C78FD">
        <w:tc>
          <w:tcPr>
            <w:tcW w:w="955" w:type="dxa"/>
            <w:shd w:val="clear" w:color="auto" w:fill="auto"/>
          </w:tcPr>
          <w:p w:rsidR="001D4F06" w:rsidRPr="001521D4" w:rsidRDefault="003C78FD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84. Доктор Айболит и его друзья</w:t>
            </w:r>
          </w:p>
        </w:tc>
        <w:tc>
          <w:tcPr>
            <w:tcW w:w="3223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97</w:t>
            </w:r>
          </w:p>
        </w:tc>
      </w:tr>
      <w:tr w:rsidR="003C78FD" w:rsidRPr="001521D4" w:rsidTr="00C72338">
        <w:tc>
          <w:tcPr>
            <w:tcW w:w="955" w:type="dxa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</w:t>
            </w:r>
          </w:p>
          <w:p w:rsidR="003C78FD" w:rsidRPr="001521D4" w:rsidRDefault="003C78FD" w:rsidP="003C78F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D" w:rsidRPr="001521D4" w:rsidRDefault="003C78FD" w:rsidP="003C78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hAnsi="Times New Roman" w:cs="Times New Roman"/>
                <w:sz w:val="26"/>
                <w:szCs w:val="26"/>
              </w:rPr>
              <w:t>Тема 85. Утенок.</w:t>
            </w: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3C78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мл. гр., стр. 102</w:t>
            </w:r>
          </w:p>
        </w:tc>
      </w:tr>
      <w:tr w:rsidR="003C78FD" w:rsidRPr="001521D4" w:rsidTr="003C78FD">
        <w:tc>
          <w:tcPr>
            <w:tcW w:w="955" w:type="dxa"/>
            <w:shd w:val="clear" w:color="auto" w:fill="auto"/>
          </w:tcPr>
          <w:p w:rsidR="003C78FD" w:rsidRPr="001521D4" w:rsidRDefault="003C78FD" w:rsidP="003C78F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499" w:type="dxa"/>
            <w:vMerge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88. Как мы играли в подвижную игру «Прилет птиц»</w:t>
            </w: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82</w:t>
            </w:r>
          </w:p>
        </w:tc>
      </w:tr>
      <w:tr w:rsidR="003C78FD" w:rsidRPr="001521D4" w:rsidTr="003C78FD">
        <w:tc>
          <w:tcPr>
            <w:tcW w:w="955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499" w:type="dxa"/>
            <w:vMerge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105. Зоопарк для кукол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(коллективная работа)</w:t>
            </w: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104</w:t>
            </w:r>
          </w:p>
        </w:tc>
      </w:tr>
      <w:tr w:rsidR="003C78FD" w:rsidRPr="001521D4" w:rsidTr="003C78FD">
        <w:tc>
          <w:tcPr>
            <w:tcW w:w="955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499" w:type="dxa"/>
            <w:vMerge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91. Лепка по замыслу</w:t>
            </w:r>
          </w:p>
        </w:tc>
        <w:tc>
          <w:tcPr>
            <w:tcW w:w="3223" w:type="dxa"/>
            <w:shd w:val="clear" w:color="auto" w:fill="auto"/>
          </w:tcPr>
          <w:p w:rsidR="003C78FD" w:rsidRPr="001521D4" w:rsidRDefault="003C78FD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101</w:t>
            </w:r>
          </w:p>
        </w:tc>
      </w:tr>
      <w:tr w:rsidR="003C78FD" w:rsidRPr="001521D4" w:rsidTr="003C78FD">
        <w:tc>
          <w:tcPr>
            <w:tcW w:w="9912" w:type="dxa"/>
            <w:gridSpan w:val="4"/>
            <w:shd w:val="clear" w:color="auto" w:fill="auto"/>
            <w:vAlign w:val="center"/>
          </w:tcPr>
          <w:p w:rsidR="003C78FD" w:rsidRPr="001521D4" w:rsidRDefault="003C78FD" w:rsidP="003C78F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Итого - 18</w:t>
            </w:r>
          </w:p>
        </w:tc>
      </w:tr>
    </w:tbl>
    <w:p w:rsidR="001D4F06" w:rsidRDefault="001D4F06" w:rsidP="001D4F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4F06" w:rsidRDefault="001D4F06" w:rsidP="001D4F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4F06" w:rsidRDefault="001D4F06" w:rsidP="001D4F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4F06" w:rsidRDefault="001D4F06" w:rsidP="001D4F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4F06" w:rsidRDefault="001D4F06" w:rsidP="001D4F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4F06" w:rsidRDefault="001D4F06" w:rsidP="001D4F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4F06" w:rsidRDefault="001D4F06" w:rsidP="001D4F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4F06" w:rsidRDefault="001D4F06" w:rsidP="001D4F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4F06" w:rsidRDefault="001D4F06" w:rsidP="001D4F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4F06" w:rsidRPr="000F776A" w:rsidRDefault="001D4F06" w:rsidP="001D4F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4F06" w:rsidRPr="001D4F06" w:rsidRDefault="001D4F06" w:rsidP="001D4F0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Аппликация</w:t>
      </w:r>
    </w:p>
    <w:p w:rsidR="000F776A" w:rsidRDefault="000F776A" w:rsidP="000F77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679"/>
        <w:gridCol w:w="4159"/>
        <w:gridCol w:w="3285"/>
      </w:tblGrid>
      <w:tr w:rsidR="001D4F06" w:rsidRPr="001521D4" w:rsidTr="009F3C95">
        <w:tc>
          <w:tcPr>
            <w:tcW w:w="789" w:type="dxa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Дата проведения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занятия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Литература</w:t>
            </w:r>
          </w:p>
        </w:tc>
      </w:tr>
      <w:tr w:rsidR="001D4F06" w:rsidRPr="001521D4" w:rsidTr="009F3C95">
        <w:tc>
          <w:tcPr>
            <w:tcW w:w="9912" w:type="dxa"/>
            <w:gridSpan w:val="4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Сентябрь </w:t>
            </w:r>
          </w:p>
        </w:tc>
      </w:tr>
      <w:tr w:rsidR="007F72A4" w:rsidRPr="001521D4" w:rsidTr="00C72338">
        <w:tc>
          <w:tcPr>
            <w:tcW w:w="789" w:type="dxa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left w:val="single" w:sz="4" w:space="0" w:color="auto"/>
            </w:tcBorders>
            <w:shd w:val="clear" w:color="auto" w:fill="auto"/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 xml:space="preserve">Тема 5. Большие и маленькие мячи. </w:t>
            </w:r>
          </w:p>
        </w:tc>
        <w:tc>
          <w:tcPr>
            <w:tcW w:w="3285" w:type="dxa"/>
            <w:shd w:val="clear" w:color="auto" w:fill="auto"/>
          </w:tcPr>
          <w:p w:rsidR="007F72A4" w:rsidRPr="007F72A4" w:rsidRDefault="007F72A4" w:rsidP="007F72A4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47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4. Красивые флажки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25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4F06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3. На лесной полянке выросли грибы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30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8. Осенний ковер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подг.гр., стр. 39 </w:t>
            </w:r>
          </w:p>
        </w:tc>
      </w:tr>
      <w:tr w:rsidR="007F72A4" w:rsidRPr="001521D4" w:rsidTr="00C72338">
        <w:tc>
          <w:tcPr>
            <w:tcW w:w="789" w:type="dxa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4" w:rsidRPr="007F72A4" w:rsidRDefault="007F72A4" w:rsidP="007F72A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Тема 10. Шарики катятся по дорожке.</w:t>
            </w:r>
          </w:p>
        </w:tc>
        <w:tc>
          <w:tcPr>
            <w:tcW w:w="3285" w:type="dxa"/>
            <w:shd w:val="clear" w:color="auto" w:fill="auto"/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51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10. Укрась салфеточку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30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10. Огурцы и помидоры лежат на тарелке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35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Аппликация по замыслу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D4F06" w:rsidRPr="001521D4" w:rsidTr="009F3C95">
        <w:tc>
          <w:tcPr>
            <w:tcW w:w="9912" w:type="dxa"/>
            <w:gridSpan w:val="4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Октябрь </w:t>
            </w:r>
          </w:p>
        </w:tc>
      </w:tr>
      <w:tr w:rsidR="007F72A4" w:rsidRPr="001521D4" w:rsidTr="00C72338">
        <w:tc>
          <w:tcPr>
            <w:tcW w:w="789" w:type="dxa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4" w:rsidRPr="007F72A4" w:rsidRDefault="007F72A4" w:rsidP="007F72A4">
            <w:pPr>
              <w:shd w:val="clear" w:color="auto" w:fill="FFFFFF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Тема 13. Большие и маленькие яблоки на тарелке.</w:t>
            </w:r>
          </w:p>
        </w:tc>
        <w:tc>
          <w:tcPr>
            <w:tcW w:w="3285" w:type="dxa"/>
            <w:shd w:val="clear" w:color="auto" w:fill="auto"/>
          </w:tcPr>
          <w:p w:rsidR="007F72A4" w:rsidRPr="007F72A4" w:rsidRDefault="007F72A4" w:rsidP="007F7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 xml:space="preserve">Т. С. Комарова,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мл. гр., </w:t>
            </w: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стр. 54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15. Украшение платочка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34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4F06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15. Блюдо с фруктами и ягодами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(коллективная работа)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38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13. Ваза с фруктами, ветками и цветами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(декоративная композиция)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подг.гр., стр. 43 </w:t>
            </w:r>
          </w:p>
        </w:tc>
      </w:tr>
      <w:tr w:rsidR="007F72A4" w:rsidRPr="001521D4" w:rsidTr="00C72338">
        <w:tc>
          <w:tcPr>
            <w:tcW w:w="789" w:type="dxa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4" w:rsidRPr="007F72A4" w:rsidRDefault="007F72A4" w:rsidP="007F72A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Тема 18. Ягоды и яблоки лежат на блюдечке.</w:t>
            </w:r>
          </w:p>
        </w:tc>
        <w:tc>
          <w:tcPr>
            <w:tcW w:w="3285" w:type="dxa"/>
            <w:shd w:val="clear" w:color="auto" w:fill="auto"/>
          </w:tcPr>
          <w:p w:rsidR="007F72A4" w:rsidRPr="007F72A4" w:rsidRDefault="007F72A4" w:rsidP="007F7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 xml:space="preserve">Т. С. Комарова,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мл. гр., </w:t>
            </w: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стр. 57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18. Лодки плывут по реке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35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18. Наш любимый мишка и его друзья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40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Аппликация по замыслу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D4F06" w:rsidRPr="001521D4" w:rsidTr="009F3C95">
        <w:tc>
          <w:tcPr>
            <w:tcW w:w="9912" w:type="dxa"/>
            <w:gridSpan w:val="4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Ноябрь </w:t>
            </w:r>
          </w:p>
        </w:tc>
      </w:tr>
      <w:tr w:rsidR="007F72A4" w:rsidRPr="001521D4" w:rsidTr="00C72338">
        <w:tc>
          <w:tcPr>
            <w:tcW w:w="789" w:type="dxa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4" w:rsidRPr="007F72A4" w:rsidRDefault="007F72A4" w:rsidP="007F72A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Тема 22. Разноцветные огоньки в домиках.</w:t>
            </w:r>
          </w:p>
        </w:tc>
        <w:tc>
          <w:tcPr>
            <w:tcW w:w="3285" w:type="dxa"/>
            <w:shd w:val="clear" w:color="auto" w:fill="auto"/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60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23. Большой дом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39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4F06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26. Троллейбус 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46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22. Праздничный хоровод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подг.гр., стр. 51 </w:t>
            </w:r>
          </w:p>
        </w:tc>
      </w:tr>
      <w:tr w:rsidR="007F72A4" w:rsidRPr="001521D4" w:rsidTr="00C72338">
        <w:tc>
          <w:tcPr>
            <w:tcW w:w="789" w:type="dxa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Тема 25. Аппликация на полосе «Шарики и кубики».</w:t>
            </w:r>
          </w:p>
        </w:tc>
        <w:tc>
          <w:tcPr>
            <w:tcW w:w="3285" w:type="dxa"/>
            <w:shd w:val="clear" w:color="auto" w:fill="auto"/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62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26. Корзина грибов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(коллективная композиция)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41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35. Дома на нашей улице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(коллективная работа)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47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23. Рыбки в аквариуме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51</w:t>
            </w:r>
          </w:p>
        </w:tc>
      </w:tr>
      <w:tr w:rsidR="001D4F06" w:rsidRPr="001521D4" w:rsidTr="009F3C95">
        <w:tc>
          <w:tcPr>
            <w:tcW w:w="9912" w:type="dxa"/>
            <w:gridSpan w:val="4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Декабрь</w:t>
            </w:r>
          </w:p>
        </w:tc>
      </w:tr>
      <w:tr w:rsidR="007F72A4" w:rsidRPr="001521D4" w:rsidTr="00C72338">
        <w:tc>
          <w:tcPr>
            <w:tcW w:w="789" w:type="dxa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Тема 35. Пирамидка.</w:t>
            </w:r>
          </w:p>
        </w:tc>
        <w:tc>
          <w:tcPr>
            <w:tcW w:w="3285" w:type="dxa"/>
            <w:shd w:val="clear" w:color="auto" w:fill="auto"/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мл.гр., </w:t>
            </w: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69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33. Вырежи и наклей какую хочешь постройку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46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4F06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43. Большие и маленькие бокальчики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59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36. Вырежи и наклей любимую игрушку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(коллективная композиция «Витрина магазина игрушек»)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64</w:t>
            </w:r>
          </w:p>
        </w:tc>
      </w:tr>
      <w:tr w:rsidR="007F72A4" w:rsidRPr="001521D4" w:rsidTr="00C72338">
        <w:tc>
          <w:tcPr>
            <w:tcW w:w="789" w:type="dxa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4" w:rsidRPr="007F72A4" w:rsidRDefault="007F72A4" w:rsidP="007F72A4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Тема 40. Наклей, какую хочешь игрушку.</w:t>
            </w:r>
          </w:p>
        </w:tc>
        <w:tc>
          <w:tcPr>
            <w:tcW w:w="3285" w:type="dxa"/>
            <w:shd w:val="clear" w:color="auto" w:fill="auto"/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72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38. Бусы на елку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49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47. Новогодняя поздравительная открытка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61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39. Аппликация на тему сказки «Царевна - лягушка»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подг.гр., стр. 67 </w:t>
            </w:r>
          </w:p>
        </w:tc>
      </w:tr>
      <w:tr w:rsidR="001D4F06" w:rsidRPr="001521D4" w:rsidTr="009F3C95">
        <w:tc>
          <w:tcPr>
            <w:tcW w:w="9912" w:type="dxa"/>
            <w:gridSpan w:val="4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Январь</w:t>
            </w:r>
          </w:p>
        </w:tc>
      </w:tr>
      <w:tr w:rsidR="007F72A4" w:rsidRPr="001521D4" w:rsidTr="00C72338">
        <w:tc>
          <w:tcPr>
            <w:tcW w:w="789" w:type="dxa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Тема 45. Красивая салфеточка.</w:t>
            </w:r>
          </w:p>
        </w:tc>
        <w:tc>
          <w:tcPr>
            <w:tcW w:w="3285" w:type="dxa"/>
            <w:shd w:val="clear" w:color="auto" w:fill="auto"/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76</w:t>
            </w:r>
          </w:p>
        </w:tc>
      </w:tr>
      <w:tr w:rsidR="009F3C95" w:rsidRPr="001521D4" w:rsidTr="009F3C95">
        <w:tc>
          <w:tcPr>
            <w:tcW w:w="789" w:type="dxa"/>
            <w:shd w:val="clear" w:color="auto" w:fill="auto"/>
          </w:tcPr>
          <w:p w:rsidR="009F3C95" w:rsidRPr="001521D4" w:rsidRDefault="001521D4" w:rsidP="001521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9F3C95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79" w:type="dxa"/>
            <w:vMerge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43. В магазин привезли красивые пирамидки</w:t>
            </w:r>
          </w:p>
        </w:tc>
        <w:tc>
          <w:tcPr>
            <w:tcW w:w="3285" w:type="dxa"/>
            <w:shd w:val="clear" w:color="auto" w:fill="auto"/>
          </w:tcPr>
          <w:p w:rsidR="009F3C95" w:rsidRPr="001521D4" w:rsidRDefault="009F3C95" w:rsidP="009F3C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52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4F06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52. Петрушка на елке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(коллективная работа)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65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50. Аппликация по замыслу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73</w:t>
            </w:r>
          </w:p>
        </w:tc>
      </w:tr>
      <w:tr w:rsidR="007F72A4" w:rsidRPr="001521D4" w:rsidTr="00C72338">
        <w:tc>
          <w:tcPr>
            <w:tcW w:w="789" w:type="dxa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Тема 48. Снеговик.</w:t>
            </w:r>
          </w:p>
        </w:tc>
        <w:tc>
          <w:tcPr>
            <w:tcW w:w="3285" w:type="dxa"/>
            <w:shd w:val="clear" w:color="auto" w:fill="auto"/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78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46. Автобус 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54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59. Красивые рыбки в аквариуме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(коллективная композиция)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71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51. Корабли на рейде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74</w:t>
            </w:r>
          </w:p>
        </w:tc>
      </w:tr>
      <w:tr w:rsidR="001D4F06" w:rsidRPr="001521D4" w:rsidTr="009F3C95">
        <w:tc>
          <w:tcPr>
            <w:tcW w:w="9912" w:type="dxa"/>
            <w:gridSpan w:val="4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Февраль</w:t>
            </w:r>
          </w:p>
        </w:tc>
      </w:tr>
      <w:tr w:rsidR="007F72A4" w:rsidRPr="001521D4" w:rsidTr="00C72338">
        <w:tc>
          <w:tcPr>
            <w:tcW w:w="789" w:type="dxa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4" w:rsidRPr="007F72A4" w:rsidRDefault="007F72A4" w:rsidP="007F72A4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Тема 54. Узор на круге.</w:t>
            </w:r>
          </w:p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81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54. Летящие самолеты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(коллективная композиция)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60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4F06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65. Матрос с сигнальными флажками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75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57. Аппликация по замыслу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подг.гр., стр. 79 </w:t>
            </w:r>
          </w:p>
        </w:tc>
      </w:tr>
      <w:tr w:rsidR="007F72A4" w:rsidRPr="001521D4" w:rsidTr="00C72338">
        <w:tc>
          <w:tcPr>
            <w:tcW w:w="789" w:type="dxa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Тема 60. Цветы в подарок маме, бабушке.</w:t>
            </w:r>
          </w:p>
        </w:tc>
        <w:tc>
          <w:tcPr>
            <w:tcW w:w="3285" w:type="dxa"/>
            <w:shd w:val="clear" w:color="auto" w:fill="auto"/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85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59. Вырежи и наклей красивый цветок в подарок маме и бабушке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63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68. Пароход 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77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62. Поздравительная открытка для мамы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82</w:t>
            </w:r>
          </w:p>
        </w:tc>
      </w:tr>
      <w:tr w:rsidR="001D4F06" w:rsidRPr="001521D4" w:rsidTr="009F3C95">
        <w:tc>
          <w:tcPr>
            <w:tcW w:w="9912" w:type="dxa"/>
            <w:gridSpan w:val="4"/>
            <w:shd w:val="clear" w:color="auto" w:fill="auto"/>
            <w:vAlign w:val="center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Март </w:t>
            </w:r>
          </w:p>
        </w:tc>
      </w:tr>
      <w:tr w:rsidR="007F72A4" w:rsidRPr="001521D4" w:rsidTr="00C72338">
        <w:tc>
          <w:tcPr>
            <w:tcW w:w="789" w:type="dxa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Тема 61. Флажки</w:t>
            </w:r>
          </w:p>
        </w:tc>
        <w:tc>
          <w:tcPr>
            <w:tcW w:w="3285" w:type="dxa"/>
            <w:shd w:val="clear" w:color="auto" w:fill="auto"/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85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62. Красивый букет в подарок всем женщинам в детском саду </w:t>
            </w:r>
            <w:r w:rsidRPr="0015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(коллективная работа)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64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4F06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81. Сказочная птица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87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70. Новые дома на нашей улице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87</w:t>
            </w:r>
          </w:p>
        </w:tc>
      </w:tr>
      <w:tr w:rsidR="007F72A4" w:rsidRPr="001521D4" w:rsidTr="00C72338">
        <w:tc>
          <w:tcPr>
            <w:tcW w:w="789" w:type="dxa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4" w:rsidRPr="007F72A4" w:rsidRDefault="007F72A4" w:rsidP="007F72A4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Тема 68. Салфетка</w:t>
            </w:r>
          </w:p>
        </w:tc>
        <w:tc>
          <w:tcPr>
            <w:tcW w:w="3285" w:type="dxa"/>
            <w:shd w:val="clear" w:color="auto" w:fill="auto"/>
          </w:tcPr>
          <w:p w:rsidR="007F72A4" w:rsidRPr="007F72A4" w:rsidRDefault="007F72A4" w:rsidP="007F7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 xml:space="preserve">Т. С. Комарова,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мл. гр., </w:t>
            </w: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стр. 90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64. Вырежи и наклей что бывает круглое и овальное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66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83. Вырежи и наклей какую хочешь игрушку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89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72. Радужный хоровод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88</w:t>
            </w:r>
          </w:p>
        </w:tc>
      </w:tr>
      <w:tr w:rsidR="001D4F06" w:rsidRPr="001521D4" w:rsidTr="009F3C95">
        <w:tc>
          <w:tcPr>
            <w:tcW w:w="9912" w:type="dxa"/>
            <w:gridSpan w:val="4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Апрель</w:t>
            </w:r>
          </w:p>
        </w:tc>
      </w:tr>
      <w:tr w:rsidR="007F72A4" w:rsidRPr="001521D4" w:rsidTr="00C72338">
        <w:tc>
          <w:tcPr>
            <w:tcW w:w="789" w:type="dxa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  <w:p w:rsidR="007F72A4" w:rsidRPr="001521D4" w:rsidRDefault="007F72A4" w:rsidP="007F72A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7F72A4" w:rsidRPr="001521D4" w:rsidRDefault="007F72A4" w:rsidP="007F72A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4" w:rsidRPr="007F72A4" w:rsidRDefault="007F72A4" w:rsidP="007F72A4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hAnsi="Times New Roman" w:cs="Times New Roman"/>
                <w:sz w:val="26"/>
                <w:szCs w:val="26"/>
              </w:rPr>
              <w:t>Тема 73. Скворечник.</w:t>
            </w:r>
          </w:p>
        </w:tc>
        <w:tc>
          <w:tcPr>
            <w:tcW w:w="3285" w:type="dxa"/>
            <w:shd w:val="clear" w:color="auto" w:fill="auto"/>
          </w:tcPr>
          <w:p w:rsidR="007F72A4" w:rsidRPr="007F72A4" w:rsidRDefault="007F72A4" w:rsidP="007F72A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F72A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93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73. Загадки 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73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4F06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89. Наша новая кукла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93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75. Полет на луну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подг.гр., стр. 90 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</w:p>
          <w:p w:rsidR="001521D4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7F72A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EB5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ппликация по замыслу.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76. Вырежи и наклей что захочешь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75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92. Поезд 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96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76. Аппликация по замыслу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91</w:t>
            </w:r>
          </w:p>
        </w:tc>
      </w:tr>
      <w:tr w:rsidR="001D4F06" w:rsidRPr="001521D4" w:rsidTr="009F3C95">
        <w:tc>
          <w:tcPr>
            <w:tcW w:w="9912" w:type="dxa"/>
            <w:gridSpan w:val="4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Май </w:t>
            </w:r>
          </w:p>
        </w:tc>
      </w:tr>
      <w:tr w:rsidR="00EB5C59" w:rsidRPr="001521D4" w:rsidTr="00C72338">
        <w:tc>
          <w:tcPr>
            <w:tcW w:w="789" w:type="dxa"/>
            <w:shd w:val="clear" w:color="auto" w:fill="auto"/>
          </w:tcPr>
          <w:p w:rsidR="00EB5C59" w:rsidRPr="001521D4" w:rsidRDefault="00EB5C59" w:rsidP="00EB5C5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</w:p>
          <w:p w:rsidR="00EB5C59" w:rsidRPr="001521D4" w:rsidRDefault="00EB5C59" w:rsidP="00EB5C5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EB5C59" w:rsidRPr="001521D4" w:rsidRDefault="00EB5C59" w:rsidP="00EB5C5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59" w:rsidRPr="00EB5C59" w:rsidRDefault="00EB5C59" w:rsidP="00EB5C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B5C59">
              <w:rPr>
                <w:rFonts w:ascii="Times New Roman" w:hAnsi="Times New Roman" w:cs="Times New Roman"/>
                <w:sz w:val="26"/>
                <w:szCs w:val="26"/>
              </w:rPr>
              <w:t>Тема 81. Скоро праздник придет.</w:t>
            </w:r>
          </w:p>
        </w:tc>
        <w:tc>
          <w:tcPr>
            <w:tcW w:w="3285" w:type="dxa"/>
            <w:shd w:val="clear" w:color="auto" w:fill="auto"/>
          </w:tcPr>
          <w:p w:rsidR="00EB5C59" w:rsidRPr="00EB5C59" w:rsidRDefault="00EB5C59" w:rsidP="00EB5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C59">
              <w:rPr>
                <w:rFonts w:ascii="Times New Roman" w:hAnsi="Times New Roman" w:cs="Times New Roman"/>
                <w:sz w:val="26"/>
                <w:szCs w:val="26"/>
              </w:rPr>
              <w:t xml:space="preserve">Т. С. Комарова,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мл. гр., </w:t>
            </w:r>
            <w:r w:rsidRPr="00EB5C59">
              <w:rPr>
                <w:rFonts w:ascii="Times New Roman" w:hAnsi="Times New Roman" w:cs="Times New Roman"/>
                <w:sz w:val="26"/>
                <w:szCs w:val="26"/>
              </w:rPr>
              <w:t>стр. 100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83. Красная шапочка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79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4F06"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101. Весенний ковер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102</w:t>
            </w:r>
          </w:p>
        </w:tc>
      </w:tr>
      <w:tr w:rsidR="001D4F06" w:rsidRPr="001521D4" w:rsidTr="009F3C95">
        <w:tc>
          <w:tcPr>
            <w:tcW w:w="789" w:type="dxa"/>
            <w:shd w:val="clear" w:color="auto" w:fill="auto"/>
          </w:tcPr>
          <w:p w:rsidR="001D4F06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86. Аппликация с натуры «Цветы в вазе»</w:t>
            </w:r>
          </w:p>
        </w:tc>
        <w:tc>
          <w:tcPr>
            <w:tcW w:w="3285" w:type="dxa"/>
            <w:shd w:val="clear" w:color="auto" w:fill="auto"/>
          </w:tcPr>
          <w:p w:rsidR="001D4F06" w:rsidRPr="001521D4" w:rsidRDefault="001D4F06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98</w:t>
            </w:r>
          </w:p>
        </w:tc>
      </w:tr>
      <w:tr w:rsidR="00EB5C59" w:rsidRPr="001521D4" w:rsidTr="00C72338">
        <w:tc>
          <w:tcPr>
            <w:tcW w:w="789" w:type="dxa"/>
            <w:shd w:val="clear" w:color="auto" w:fill="auto"/>
          </w:tcPr>
          <w:p w:rsidR="00EB5C59" w:rsidRPr="001521D4" w:rsidRDefault="00EB5C59" w:rsidP="00EB5C5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</w:t>
            </w:r>
          </w:p>
          <w:p w:rsidR="00EB5C59" w:rsidRPr="001521D4" w:rsidRDefault="00EB5C59" w:rsidP="00EB5C5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EB5C59" w:rsidRPr="001521D4" w:rsidRDefault="00EB5C59" w:rsidP="00EB5C5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59" w:rsidRPr="00EB5C59" w:rsidRDefault="00EB5C59" w:rsidP="00EB5C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B5C59">
              <w:rPr>
                <w:rFonts w:ascii="Times New Roman" w:hAnsi="Times New Roman" w:cs="Times New Roman"/>
                <w:sz w:val="26"/>
                <w:szCs w:val="26"/>
              </w:rPr>
              <w:t>Тема 87. Цыплята на лугу.</w:t>
            </w:r>
          </w:p>
        </w:tc>
        <w:tc>
          <w:tcPr>
            <w:tcW w:w="3285" w:type="dxa"/>
            <w:shd w:val="clear" w:color="auto" w:fill="auto"/>
          </w:tcPr>
          <w:p w:rsidR="00EB5C59" w:rsidRPr="00EB5C59" w:rsidRDefault="00EB5C59" w:rsidP="00EB5C5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B5C5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Т. С. Комарова,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EB5C5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103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521D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86. Волшебный сад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ср.гр., стр. 81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107. Загадки 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ст.гр., стр. 106</w:t>
            </w:r>
          </w:p>
        </w:tc>
      </w:tr>
      <w:tr w:rsidR="001521D4" w:rsidRPr="001521D4" w:rsidTr="009F3C95">
        <w:tc>
          <w:tcPr>
            <w:tcW w:w="78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1679" w:type="dxa"/>
            <w:vMerge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1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89. Белка над елью</w:t>
            </w:r>
          </w:p>
        </w:tc>
        <w:tc>
          <w:tcPr>
            <w:tcW w:w="3285" w:type="dxa"/>
            <w:shd w:val="clear" w:color="auto" w:fill="auto"/>
          </w:tcPr>
          <w:p w:rsidR="001521D4" w:rsidRPr="001521D4" w:rsidRDefault="001521D4" w:rsidP="001D4F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Т. С. Комарова, подг.гр., стр. 100</w:t>
            </w:r>
          </w:p>
        </w:tc>
      </w:tr>
      <w:tr w:rsidR="001521D4" w:rsidRPr="001521D4" w:rsidTr="001521D4">
        <w:tc>
          <w:tcPr>
            <w:tcW w:w="9912" w:type="dxa"/>
            <w:gridSpan w:val="4"/>
            <w:shd w:val="clear" w:color="auto" w:fill="auto"/>
            <w:vAlign w:val="center"/>
          </w:tcPr>
          <w:p w:rsidR="001521D4" w:rsidRPr="001521D4" w:rsidRDefault="001521D4" w:rsidP="001521D4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1521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Итого - 18</w:t>
            </w:r>
          </w:p>
        </w:tc>
      </w:tr>
    </w:tbl>
    <w:p w:rsidR="001D4F06" w:rsidRDefault="001D4F06" w:rsidP="000F77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F776A" w:rsidRPr="000F776A" w:rsidRDefault="000F776A" w:rsidP="000F77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F776A" w:rsidRDefault="000F776A" w:rsidP="00C57E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2338" w:rsidRDefault="00C72338" w:rsidP="00C57E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2338" w:rsidRDefault="00C72338" w:rsidP="00C57E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2338" w:rsidRDefault="00C72338" w:rsidP="00C57E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2338" w:rsidRDefault="00C72338" w:rsidP="00C57E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2338" w:rsidRDefault="00C72338" w:rsidP="00C57E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2338" w:rsidRDefault="00C72338" w:rsidP="00C57E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2338" w:rsidRDefault="00C72338" w:rsidP="00C57E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2338" w:rsidRPr="00C72338" w:rsidRDefault="00C72338" w:rsidP="00C723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C7233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Образовательная область – физическая развитие</w:t>
      </w:r>
    </w:p>
    <w:p w:rsidR="00C72338" w:rsidRPr="00C72338" w:rsidRDefault="00C72338" w:rsidP="00C723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72338" w:rsidRPr="00C72338" w:rsidRDefault="00C72338" w:rsidP="00C7233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72338">
        <w:rPr>
          <w:rFonts w:ascii="Times New Roman" w:eastAsia="Calibri" w:hAnsi="Times New Roman" w:cs="Times New Roman"/>
          <w:sz w:val="28"/>
          <w:szCs w:val="28"/>
          <w:lang w:eastAsia="ar-SA"/>
        </w:rPr>
        <w:t>Пензулаева Л.И. Физическая культура в детском саду. Старшая группа. – М.: МОЗАИКА-СИНТЕЗ,2016.</w:t>
      </w:r>
    </w:p>
    <w:p w:rsidR="00C72338" w:rsidRPr="00C72338" w:rsidRDefault="00C72338" w:rsidP="00C723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 Л.И. Физическая культура в детском саду. Подготовительная к школе группа. 6-7 лет (занятия под*) – М.: МОЗАИКА-СИНТЕЗ, 2015.</w:t>
      </w:r>
    </w:p>
    <w:p w:rsidR="00C72338" w:rsidRPr="00C72338" w:rsidRDefault="00C72338" w:rsidP="00C723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38" w:rsidRPr="00C72338" w:rsidRDefault="00C72338" w:rsidP="00C723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C7233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Физическая культура</w:t>
      </w:r>
    </w:p>
    <w:p w:rsidR="00C72338" w:rsidRDefault="00C72338" w:rsidP="00C57E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30"/>
        <w:gridCol w:w="4394"/>
        <w:gridCol w:w="3509"/>
      </w:tblGrid>
      <w:tr w:rsidR="00C72338" w:rsidRPr="00C72338" w:rsidTr="00715962">
        <w:tc>
          <w:tcPr>
            <w:tcW w:w="988" w:type="dxa"/>
            <w:shd w:val="clear" w:color="auto" w:fill="auto"/>
            <w:vAlign w:val="center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Дата проведения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занятия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Литература</w:t>
            </w:r>
          </w:p>
        </w:tc>
      </w:tr>
      <w:tr w:rsidR="00C72338" w:rsidRPr="00C72338" w:rsidTr="00C72338">
        <w:tc>
          <w:tcPr>
            <w:tcW w:w="10421" w:type="dxa"/>
            <w:gridSpan w:val="4"/>
            <w:shd w:val="clear" w:color="auto" w:fill="auto"/>
            <w:vAlign w:val="center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Сентябрь 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F47B86" w:rsidRPr="00F47B86" w:rsidRDefault="00F47B86" w:rsidP="00F47B8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</w:t>
            </w:r>
          </w:p>
        </w:tc>
        <w:tc>
          <w:tcPr>
            <w:tcW w:w="3509" w:type="dxa"/>
            <w:shd w:val="clear" w:color="auto" w:fill="auto"/>
          </w:tcPr>
          <w:p w:rsidR="00F47B86" w:rsidRPr="00F47B86" w:rsidRDefault="00F47B86" w:rsidP="00F47B86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23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19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15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9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F47B86" w:rsidRPr="00F47B86" w:rsidRDefault="00F47B86" w:rsidP="00F47B8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</w:t>
            </w:r>
          </w:p>
        </w:tc>
        <w:tc>
          <w:tcPr>
            <w:tcW w:w="3509" w:type="dxa"/>
            <w:shd w:val="clear" w:color="auto" w:fill="auto"/>
          </w:tcPr>
          <w:p w:rsidR="00F47B86" w:rsidRPr="00F47B86" w:rsidRDefault="00F47B86" w:rsidP="00F47B86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23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20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17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10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6" w:rsidRPr="00F47B86" w:rsidRDefault="00F47B86" w:rsidP="00F47B8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F47B86" w:rsidRPr="00F47B86" w:rsidRDefault="00F47B86" w:rsidP="00F47B86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3**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20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3**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17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3**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10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6" w:rsidRPr="00F47B86" w:rsidRDefault="00F47B86" w:rsidP="00F47B8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</w:rPr>
              <w:t>Занятие 2</w:t>
            </w:r>
          </w:p>
        </w:tc>
        <w:tc>
          <w:tcPr>
            <w:tcW w:w="3509" w:type="dxa"/>
            <w:shd w:val="clear" w:color="auto" w:fill="auto"/>
          </w:tcPr>
          <w:p w:rsidR="00F47B86" w:rsidRPr="00F47B86" w:rsidRDefault="00F47B86" w:rsidP="00F47B86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24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4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21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19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14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6" w:rsidRPr="00F47B86" w:rsidRDefault="00F47B86" w:rsidP="00F47B8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</w:rPr>
              <w:t>Занятие 2</w:t>
            </w:r>
          </w:p>
        </w:tc>
        <w:tc>
          <w:tcPr>
            <w:tcW w:w="3509" w:type="dxa"/>
            <w:shd w:val="clear" w:color="auto" w:fill="auto"/>
          </w:tcPr>
          <w:p w:rsidR="00F47B86" w:rsidRPr="00F47B86" w:rsidRDefault="00F47B86" w:rsidP="00F47B86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24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5*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23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5*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20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5*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13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6" w:rsidRPr="00F47B86" w:rsidRDefault="00F47B86" w:rsidP="00F47B8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F47B86" w:rsidRPr="00F47B86" w:rsidRDefault="00F47B86" w:rsidP="00F47B86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6**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23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6**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20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6**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14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6" w:rsidRPr="00F47B86" w:rsidRDefault="00F47B86" w:rsidP="00F47B8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</w:rPr>
              <w:t>Занятие 3</w:t>
            </w:r>
          </w:p>
        </w:tc>
        <w:tc>
          <w:tcPr>
            <w:tcW w:w="3509" w:type="dxa"/>
            <w:shd w:val="clear" w:color="auto" w:fill="auto"/>
          </w:tcPr>
          <w:p w:rsidR="00F47B86" w:rsidRPr="00F47B86" w:rsidRDefault="00F47B86" w:rsidP="00F47B86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25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7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24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7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21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7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15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6" w:rsidRPr="00F47B86" w:rsidRDefault="00F47B86" w:rsidP="00F47B8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</w:rPr>
              <w:t>Занятие 3</w:t>
            </w:r>
          </w:p>
        </w:tc>
        <w:tc>
          <w:tcPr>
            <w:tcW w:w="3509" w:type="dxa"/>
            <w:shd w:val="clear" w:color="auto" w:fill="auto"/>
          </w:tcPr>
          <w:p w:rsidR="00F47B86" w:rsidRPr="00F47B86" w:rsidRDefault="00F47B86" w:rsidP="00F47B86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25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8*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26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8*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23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8*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16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6" w:rsidRPr="00F47B86" w:rsidRDefault="00F47B86" w:rsidP="00F47B8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F47B86" w:rsidRPr="00F47B86" w:rsidRDefault="00F47B86" w:rsidP="00F47B86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9**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26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9**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24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9**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16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F47B86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7B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6" w:rsidRPr="00F47B86" w:rsidRDefault="00F47B86" w:rsidP="00F47B8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</w:rPr>
              <w:t>Занятие 4</w:t>
            </w:r>
          </w:p>
        </w:tc>
        <w:tc>
          <w:tcPr>
            <w:tcW w:w="3509" w:type="dxa"/>
            <w:shd w:val="clear" w:color="auto" w:fill="auto"/>
          </w:tcPr>
          <w:p w:rsidR="00F47B86" w:rsidRPr="00F47B86" w:rsidRDefault="00F47B86" w:rsidP="00F47B86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26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F47B86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10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26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10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24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10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16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F47B86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7B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6" w:rsidRPr="00F47B86" w:rsidRDefault="00F47B86" w:rsidP="00F47B8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</w:rPr>
              <w:t>Занятие 4</w:t>
            </w:r>
          </w:p>
        </w:tc>
        <w:tc>
          <w:tcPr>
            <w:tcW w:w="3509" w:type="dxa"/>
            <w:shd w:val="clear" w:color="auto" w:fill="auto"/>
          </w:tcPr>
          <w:p w:rsidR="00F47B86" w:rsidRPr="00F47B86" w:rsidRDefault="00F47B86" w:rsidP="00F47B86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26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F47B86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11*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28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11*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26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11*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18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F47B86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7B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86" w:rsidRPr="00F47B86" w:rsidRDefault="00F47B86" w:rsidP="00F47B8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F47B86" w:rsidRPr="00F47B86" w:rsidRDefault="00F47B86" w:rsidP="00F47B86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F47B8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F47B86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12**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29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12**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26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12**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18</w:t>
            </w:r>
          </w:p>
        </w:tc>
      </w:tr>
      <w:tr w:rsidR="00C72338" w:rsidRPr="00C72338" w:rsidTr="00C72338">
        <w:tc>
          <w:tcPr>
            <w:tcW w:w="10421" w:type="dxa"/>
            <w:gridSpan w:val="4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Октябрь 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F47B86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7B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  <w:p w:rsidR="005931B4" w:rsidRPr="00C72338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931B4" w:rsidRPr="00C72338" w:rsidRDefault="005931B4" w:rsidP="005931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4" w:rsidRPr="005931B4" w:rsidRDefault="005931B4" w:rsidP="005931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</w:rPr>
              <w:t>Занятие 5</w:t>
            </w:r>
          </w:p>
        </w:tc>
        <w:tc>
          <w:tcPr>
            <w:tcW w:w="3509" w:type="dxa"/>
            <w:shd w:val="clear" w:color="auto" w:fill="auto"/>
          </w:tcPr>
          <w:p w:rsidR="005931B4" w:rsidRPr="005931B4" w:rsidRDefault="005931B4" w:rsidP="005931B4">
            <w:pPr>
              <w:rPr>
                <w:rFonts w:ascii="Times New Roman" w:hAnsi="Times New Roman" w:cs="Times New Roman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28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13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F47B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30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C72338"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13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28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13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20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F47B86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7B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  <w:p w:rsidR="005931B4" w:rsidRPr="00C72338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931B4" w:rsidRPr="00C72338" w:rsidRDefault="005931B4" w:rsidP="005931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4" w:rsidRPr="005931B4" w:rsidRDefault="005931B4" w:rsidP="005931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</w:rPr>
              <w:t>Занятие 5</w:t>
            </w:r>
          </w:p>
        </w:tc>
        <w:tc>
          <w:tcPr>
            <w:tcW w:w="3509" w:type="dxa"/>
            <w:shd w:val="clear" w:color="auto" w:fill="auto"/>
          </w:tcPr>
          <w:p w:rsidR="005931B4" w:rsidRPr="005931B4" w:rsidRDefault="005931B4" w:rsidP="005931B4">
            <w:pPr>
              <w:rPr>
                <w:rFonts w:ascii="Times New Roman" w:hAnsi="Times New Roman" w:cs="Times New Roman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28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F47B86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14*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32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14*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29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14*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21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F47B86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7B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  <w:p w:rsidR="005931B4" w:rsidRPr="00C72338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931B4" w:rsidRPr="00C72338" w:rsidRDefault="005931B4" w:rsidP="005931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4" w:rsidRPr="005931B4" w:rsidRDefault="005931B4" w:rsidP="005931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5931B4" w:rsidRPr="005931B4" w:rsidRDefault="005931B4" w:rsidP="005931B4">
            <w:pPr>
              <w:rPr>
                <w:rFonts w:ascii="Times New Roman" w:hAnsi="Times New Roman" w:cs="Times New Roman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F47B86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15**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32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15**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29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15**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22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F47B86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7B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</w:p>
          <w:p w:rsidR="005931B4" w:rsidRPr="00C72338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931B4" w:rsidRPr="00C72338" w:rsidRDefault="005931B4" w:rsidP="005931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4" w:rsidRPr="005931B4" w:rsidRDefault="005931B4" w:rsidP="005931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</w:rPr>
              <w:t>Занятие 6</w:t>
            </w:r>
          </w:p>
        </w:tc>
        <w:tc>
          <w:tcPr>
            <w:tcW w:w="3509" w:type="dxa"/>
            <w:shd w:val="clear" w:color="auto" w:fill="auto"/>
          </w:tcPr>
          <w:p w:rsidR="005931B4" w:rsidRPr="005931B4" w:rsidRDefault="005931B4" w:rsidP="00593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29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F47B86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16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33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16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30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16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22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F47B86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7B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</w:p>
          <w:p w:rsidR="005931B4" w:rsidRPr="00C72338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931B4" w:rsidRPr="00C72338" w:rsidRDefault="005931B4" w:rsidP="005931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4" w:rsidRPr="005931B4" w:rsidRDefault="005931B4" w:rsidP="005931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</w:rPr>
              <w:t>Занятие 6</w:t>
            </w:r>
          </w:p>
        </w:tc>
        <w:tc>
          <w:tcPr>
            <w:tcW w:w="3509" w:type="dxa"/>
            <w:shd w:val="clear" w:color="auto" w:fill="auto"/>
          </w:tcPr>
          <w:p w:rsidR="005931B4" w:rsidRPr="005931B4" w:rsidRDefault="005931B4" w:rsidP="00593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29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F47B86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17*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34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17*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32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17*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23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F47B86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7B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</w:t>
            </w:r>
          </w:p>
          <w:p w:rsidR="005931B4" w:rsidRPr="00C72338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931B4" w:rsidRPr="00C72338" w:rsidRDefault="005931B4" w:rsidP="005931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4" w:rsidRPr="005931B4" w:rsidRDefault="005931B4" w:rsidP="005931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5931B4" w:rsidRPr="005931B4" w:rsidRDefault="005931B4" w:rsidP="00593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F47B86" w:rsidRDefault="00F47B86" w:rsidP="00F47B8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18**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34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18**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32</w:t>
            </w:r>
          </w:p>
        </w:tc>
      </w:tr>
      <w:tr w:rsidR="00F47B86" w:rsidRPr="00C72338" w:rsidTr="00715962">
        <w:tc>
          <w:tcPr>
            <w:tcW w:w="988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18**</w:t>
            </w:r>
          </w:p>
        </w:tc>
        <w:tc>
          <w:tcPr>
            <w:tcW w:w="3509" w:type="dxa"/>
            <w:shd w:val="clear" w:color="auto" w:fill="auto"/>
          </w:tcPr>
          <w:p w:rsidR="00F47B86" w:rsidRPr="00C72338" w:rsidRDefault="00F47B86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24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31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</w:t>
            </w:r>
          </w:p>
          <w:p w:rsidR="005931B4" w:rsidRPr="00C72338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931B4" w:rsidRPr="00C72338" w:rsidRDefault="005931B4" w:rsidP="005931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4" w:rsidRPr="005931B4" w:rsidRDefault="005931B4" w:rsidP="005931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</w:rPr>
              <w:t>Занятие 7</w:t>
            </w:r>
          </w:p>
        </w:tc>
        <w:tc>
          <w:tcPr>
            <w:tcW w:w="3509" w:type="dxa"/>
            <w:shd w:val="clear" w:color="auto" w:fill="auto"/>
          </w:tcPr>
          <w:p w:rsidR="005931B4" w:rsidRPr="005931B4" w:rsidRDefault="005931B4" w:rsidP="00593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30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19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35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19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33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19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24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31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</w:p>
          <w:p w:rsidR="005931B4" w:rsidRPr="00C72338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931B4" w:rsidRPr="00C72338" w:rsidRDefault="005931B4" w:rsidP="005931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4" w:rsidRPr="005931B4" w:rsidRDefault="005931B4" w:rsidP="005931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</w:rPr>
              <w:t>Занятие 7</w:t>
            </w:r>
          </w:p>
        </w:tc>
        <w:tc>
          <w:tcPr>
            <w:tcW w:w="3509" w:type="dxa"/>
            <w:shd w:val="clear" w:color="auto" w:fill="auto"/>
          </w:tcPr>
          <w:p w:rsidR="005931B4" w:rsidRPr="005931B4" w:rsidRDefault="005931B4" w:rsidP="00593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30</w:t>
            </w:r>
          </w:p>
        </w:tc>
      </w:tr>
      <w:tr w:rsidR="005931B4" w:rsidRPr="00C72338" w:rsidTr="00715962">
        <w:trPr>
          <w:trHeight w:val="692"/>
        </w:trPr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20*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35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20*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34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20*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26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31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</w:p>
          <w:p w:rsidR="005931B4" w:rsidRPr="00C72338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931B4" w:rsidRPr="00C72338" w:rsidRDefault="005931B4" w:rsidP="005931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4" w:rsidRPr="005931B4" w:rsidRDefault="005931B4" w:rsidP="005931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5931B4" w:rsidRPr="005931B4" w:rsidRDefault="005931B4" w:rsidP="00593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21**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36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21**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35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21**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26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31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</w:p>
          <w:p w:rsidR="005931B4" w:rsidRPr="00C72338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931B4" w:rsidRPr="00C72338" w:rsidRDefault="005931B4" w:rsidP="005931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4" w:rsidRPr="005931B4" w:rsidRDefault="005931B4" w:rsidP="005931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</w:rPr>
              <w:t>Занятие 8</w:t>
            </w:r>
          </w:p>
        </w:tc>
        <w:tc>
          <w:tcPr>
            <w:tcW w:w="3509" w:type="dxa"/>
            <w:shd w:val="clear" w:color="auto" w:fill="auto"/>
          </w:tcPr>
          <w:p w:rsidR="005931B4" w:rsidRPr="005931B4" w:rsidRDefault="005931B4" w:rsidP="00593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31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22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36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22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35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22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27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31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</w:t>
            </w:r>
          </w:p>
          <w:p w:rsidR="005931B4" w:rsidRPr="00C72338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931B4" w:rsidRPr="00C72338" w:rsidRDefault="005931B4" w:rsidP="005931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4" w:rsidRPr="005931B4" w:rsidRDefault="005931B4" w:rsidP="005931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</w:rPr>
              <w:t>Занятие 8</w:t>
            </w:r>
          </w:p>
        </w:tc>
        <w:tc>
          <w:tcPr>
            <w:tcW w:w="3509" w:type="dxa"/>
            <w:shd w:val="clear" w:color="auto" w:fill="auto"/>
          </w:tcPr>
          <w:p w:rsidR="005931B4" w:rsidRPr="005931B4" w:rsidRDefault="005931B4" w:rsidP="00593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31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23*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37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23*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37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23*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28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31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</w:t>
            </w:r>
          </w:p>
          <w:p w:rsidR="005931B4" w:rsidRPr="00C72338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5931B4" w:rsidRPr="00C72338" w:rsidRDefault="005931B4" w:rsidP="005931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B4" w:rsidRPr="005931B4" w:rsidRDefault="005931B4" w:rsidP="005931B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5931B4" w:rsidRPr="005931B4" w:rsidRDefault="005931B4" w:rsidP="00593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31B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24**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38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24**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37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24**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28</w:t>
            </w:r>
          </w:p>
        </w:tc>
      </w:tr>
      <w:tr w:rsidR="00C72338" w:rsidRPr="00C72338" w:rsidTr="00C72338">
        <w:tc>
          <w:tcPr>
            <w:tcW w:w="10421" w:type="dxa"/>
            <w:gridSpan w:val="4"/>
            <w:shd w:val="clear" w:color="auto" w:fill="auto"/>
            <w:vAlign w:val="center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Ноябрь 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5931B4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31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</w:p>
          <w:p w:rsidR="00625B95" w:rsidRPr="00C72338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25B95" w:rsidRPr="00C72338" w:rsidRDefault="00625B95" w:rsidP="00625B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95" w:rsidRPr="00625B95" w:rsidRDefault="00625B95" w:rsidP="00625B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</w:rPr>
              <w:t>Занятие 9</w:t>
            </w:r>
          </w:p>
        </w:tc>
        <w:tc>
          <w:tcPr>
            <w:tcW w:w="3509" w:type="dxa"/>
            <w:shd w:val="clear" w:color="auto" w:fill="auto"/>
          </w:tcPr>
          <w:p w:rsidR="00625B95" w:rsidRPr="00625B95" w:rsidRDefault="00625B95" w:rsidP="0062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33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3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5931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5931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25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5931B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39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C72338"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25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39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25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29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5931B4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31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</w:t>
            </w:r>
          </w:p>
          <w:p w:rsidR="00625B95" w:rsidRPr="00C72338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25B95" w:rsidRPr="00C72338" w:rsidRDefault="00625B95" w:rsidP="00625B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95" w:rsidRPr="00625B95" w:rsidRDefault="00625B95" w:rsidP="00625B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</w:rPr>
              <w:t>Занятие 9</w:t>
            </w:r>
          </w:p>
        </w:tc>
        <w:tc>
          <w:tcPr>
            <w:tcW w:w="3509" w:type="dxa"/>
            <w:shd w:val="clear" w:color="auto" w:fill="auto"/>
          </w:tcPr>
          <w:p w:rsidR="00625B95" w:rsidRPr="00625B95" w:rsidRDefault="00625B95" w:rsidP="0062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33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26*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40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26*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41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26*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32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5931B4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31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27</w:t>
            </w:r>
          </w:p>
          <w:p w:rsidR="00625B95" w:rsidRPr="00C72338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25B95" w:rsidRPr="00C72338" w:rsidRDefault="00625B95" w:rsidP="00625B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95" w:rsidRPr="00625B95" w:rsidRDefault="00625B95" w:rsidP="00625B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625B95" w:rsidRPr="00625B95" w:rsidRDefault="00625B95" w:rsidP="0062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27**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40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27**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41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27**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32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5931B4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31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  <w:p w:rsidR="00625B95" w:rsidRPr="00C72338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25B95" w:rsidRPr="00C72338" w:rsidRDefault="00625B95" w:rsidP="00625B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95" w:rsidRPr="00625B95" w:rsidRDefault="00625B95" w:rsidP="00625B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</w:rPr>
              <w:t>Занятие 10</w:t>
            </w:r>
          </w:p>
        </w:tc>
        <w:tc>
          <w:tcPr>
            <w:tcW w:w="3509" w:type="dxa"/>
            <w:shd w:val="clear" w:color="auto" w:fill="auto"/>
          </w:tcPr>
          <w:p w:rsidR="00625B95" w:rsidRPr="00625B95" w:rsidRDefault="00625B95" w:rsidP="0062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34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28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41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28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42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28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32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5931B4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31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</w:t>
            </w:r>
          </w:p>
          <w:p w:rsidR="00625B95" w:rsidRPr="00C72338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25B95" w:rsidRPr="00C72338" w:rsidRDefault="00625B95" w:rsidP="00625B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95" w:rsidRPr="00625B95" w:rsidRDefault="00625B95" w:rsidP="00625B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</w:rPr>
              <w:t>Занятие 10</w:t>
            </w:r>
          </w:p>
        </w:tc>
        <w:tc>
          <w:tcPr>
            <w:tcW w:w="3509" w:type="dxa"/>
            <w:shd w:val="clear" w:color="auto" w:fill="auto"/>
          </w:tcPr>
          <w:p w:rsidR="00625B95" w:rsidRPr="00625B95" w:rsidRDefault="00625B95" w:rsidP="0062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34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29*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42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29*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43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29*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34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5931B4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31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</w:p>
          <w:p w:rsidR="00625B95" w:rsidRPr="00C72338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25B95" w:rsidRPr="00C72338" w:rsidRDefault="00625B95" w:rsidP="00625B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95" w:rsidRPr="00625B95" w:rsidRDefault="00625B95" w:rsidP="00625B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625B95" w:rsidRPr="00625B95" w:rsidRDefault="00625B95" w:rsidP="0062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30**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43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30**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43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30**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34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5931B4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31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</w:t>
            </w:r>
          </w:p>
          <w:p w:rsidR="00625B95" w:rsidRPr="00C72338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25B95" w:rsidRPr="00C72338" w:rsidRDefault="00625B95" w:rsidP="00625B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95" w:rsidRPr="00625B95" w:rsidRDefault="00625B95" w:rsidP="00625B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</w:rPr>
              <w:t>Занятие 11</w:t>
            </w:r>
          </w:p>
        </w:tc>
        <w:tc>
          <w:tcPr>
            <w:tcW w:w="3509" w:type="dxa"/>
            <w:shd w:val="clear" w:color="auto" w:fill="auto"/>
          </w:tcPr>
          <w:p w:rsidR="00625B95" w:rsidRPr="00625B95" w:rsidRDefault="00625B95" w:rsidP="0062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35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31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43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31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44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31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34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5931B4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31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</w:t>
            </w:r>
          </w:p>
          <w:p w:rsidR="00625B95" w:rsidRPr="00C72338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25B95" w:rsidRPr="00C72338" w:rsidRDefault="00625B95" w:rsidP="00625B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95" w:rsidRPr="00625B95" w:rsidRDefault="00625B95" w:rsidP="00625B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</w:rPr>
              <w:t>Занятие 11</w:t>
            </w:r>
          </w:p>
        </w:tc>
        <w:tc>
          <w:tcPr>
            <w:tcW w:w="3509" w:type="dxa"/>
            <w:shd w:val="clear" w:color="auto" w:fill="auto"/>
          </w:tcPr>
          <w:p w:rsidR="00625B95" w:rsidRPr="00625B95" w:rsidRDefault="00625B95" w:rsidP="00625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35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32*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44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32*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45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32*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36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5931B4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31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</w:t>
            </w:r>
          </w:p>
          <w:p w:rsidR="00625B95" w:rsidRPr="00C72338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25B95" w:rsidRPr="00C72338" w:rsidRDefault="00625B95" w:rsidP="00625B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95" w:rsidRPr="00625B95" w:rsidRDefault="00625B95" w:rsidP="00625B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625B95" w:rsidRPr="00625B95" w:rsidRDefault="00625B95" w:rsidP="00625B9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5931B4" w:rsidRDefault="005931B4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33**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45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33**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45</w:t>
            </w:r>
          </w:p>
        </w:tc>
      </w:tr>
      <w:tr w:rsidR="005931B4" w:rsidRPr="00C72338" w:rsidTr="00715962">
        <w:tc>
          <w:tcPr>
            <w:tcW w:w="988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33**</w:t>
            </w:r>
          </w:p>
        </w:tc>
        <w:tc>
          <w:tcPr>
            <w:tcW w:w="3509" w:type="dxa"/>
            <w:shd w:val="clear" w:color="auto" w:fill="auto"/>
          </w:tcPr>
          <w:p w:rsidR="005931B4" w:rsidRPr="00C72338" w:rsidRDefault="005931B4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36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625B95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5B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  <w:p w:rsidR="00625B95" w:rsidRPr="00C72338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25B95" w:rsidRPr="00C72338" w:rsidRDefault="00625B95" w:rsidP="00625B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95" w:rsidRPr="00625B95" w:rsidRDefault="00625B95" w:rsidP="00625B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</w:rPr>
              <w:t>Занятие 12</w:t>
            </w:r>
          </w:p>
        </w:tc>
        <w:tc>
          <w:tcPr>
            <w:tcW w:w="3509" w:type="dxa"/>
            <w:shd w:val="clear" w:color="auto" w:fill="auto"/>
          </w:tcPr>
          <w:p w:rsidR="00625B95" w:rsidRPr="00625B95" w:rsidRDefault="00625B95" w:rsidP="00625B9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37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5931B4" w:rsidRDefault="00625B95" w:rsidP="005931B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34</w:t>
            </w:r>
          </w:p>
        </w:tc>
        <w:tc>
          <w:tcPr>
            <w:tcW w:w="3509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45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34</w:t>
            </w:r>
          </w:p>
        </w:tc>
        <w:tc>
          <w:tcPr>
            <w:tcW w:w="3509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46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34</w:t>
            </w:r>
          </w:p>
        </w:tc>
        <w:tc>
          <w:tcPr>
            <w:tcW w:w="3509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37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625B95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5B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35</w:t>
            </w:r>
          </w:p>
          <w:p w:rsidR="00625B95" w:rsidRPr="00C72338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25B95" w:rsidRPr="00C72338" w:rsidRDefault="00625B95" w:rsidP="00625B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95" w:rsidRPr="00625B95" w:rsidRDefault="00625B95" w:rsidP="00625B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</w:rPr>
              <w:t>Занятие 12</w:t>
            </w:r>
          </w:p>
        </w:tc>
        <w:tc>
          <w:tcPr>
            <w:tcW w:w="3509" w:type="dxa"/>
            <w:shd w:val="clear" w:color="auto" w:fill="auto"/>
          </w:tcPr>
          <w:p w:rsidR="00625B95" w:rsidRPr="00625B95" w:rsidRDefault="00625B95" w:rsidP="00625B9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37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625B95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Занятие 35* </w:t>
            </w:r>
          </w:p>
        </w:tc>
        <w:tc>
          <w:tcPr>
            <w:tcW w:w="3509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46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Занятие 35* </w:t>
            </w:r>
          </w:p>
        </w:tc>
        <w:tc>
          <w:tcPr>
            <w:tcW w:w="3509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47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Занятие 35* </w:t>
            </w:r>
          </w:p>
        </w:tc>
        <w:tc>
          <w:tcPr>
            <w:tcW w:w="3509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38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625B95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5B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</w:t>
            </w:r>
          </w:p>
          <w:p w:rsidR="00625B95" w:rsidRPr="00C72338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25B95" w:rsidRPr="00C72338" w:rsidRDefault="00625B95" w:rsidP="00625B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95" w:rsidRPr="00625B95" w:rsidRDefault="00625B95" w:rsidP="00625B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625B95" w:rsidRPr="00625B95" w:rsidRDefault="00625B95" w:rsidP="00625B9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25B9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625B95" w:rsidRDefault="00625B95" w:rsidP="00625B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36**</w:t>
            </w:r>
          </w:p>
        </w:tc>
        <w:tc>
          <w:tcPr>
            <w:tcW w:w="3509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46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36**</w:t>
            </w:r>
          </w:p>
        </w:tc>
        <w:tc>
          <w:tcPr>
            <w:tcW w:w="3509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47</w:t>
            </w:r>
          </w:p>
        </w:tc>
      </w:tr>
      <w:tr w:rsidR="00625B95" w:rsidRPr="00C72338" w:rsidTr="00715962">
        <w:tc>
          <w:tcPr>
            <w:tcW w:w="988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625B95" w:rsidRPr="00C72338" w:rsidRDefault="00625B95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36**</w:t>
            </w:r>
          </w:p>
        </w:tc>
        <w:tc>
          <w:tcPr>
            <w:tcW w:w="3509" w:type="dxa"/>
            <w:shd w:val="clear" w:color="auto" w:fill="auto"/>
          </w:tcPr>
          <w:p w:rsidR="00625B95" w:rsidRDefault="00625B95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39</w:t>
            </w:r>
          </w:p>
          <w:p w:rsidR="00F835BB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72338" w:rsidRPr="00C72338" w:rsidTr="00C72338">
        <w:tc>
          <w:tcPr>
            <w:tcW w:w="10421" w:type="dxa"/>
            <w:gridSpan w:val="4"/>
            <w:shd w:val="clear" w:color="auto" w:fill="auto"/>
            <w:vAlign w:val="center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Декабрь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3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37</w:t>
            </w:r>
          </w:p>
          <w:p w:rsidR="00F835BB" w:rsidRPr="00C72338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835BB" w:rsidRPr="00C72338" w:rsidRDefault="00F835BB" w:rsidP="00F835B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B" w:rsidRPr="00F835BB" w:rsidRDefault="00F835BB" w:rsidP="00F835BB">
            <w:pPr>
              <w:shd w:val="clear" w:color="auto" w:fill="FFFFFF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</w:rPr>
              <w:t>Занятие 13</w:t>
            </w:r>
          </w:p>
        </w:tc>
        <w:tc>
          <w:tcPr>
            <w:tcW w:w="3509" w:type="dxa"/>
            <w:shd w:val="clear" w:color="auto" w:fill="auto"/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38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F835B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F835B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F835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48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C72338"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48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40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3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</w:t>
            </w:r>
          </w:p>
          <w:p w:rsidR="00F835BB" w:rsidRPr="00C72338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835BB" w:rsidRPr="00C72338" w:rsidRDefault="00F835BB" w:rsidP="00F835B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B" w:rsidRPr="00F835BB" w:rsidRDefault="00F835BB" w:rsidP="00F835BB">
            <w:pPr>
              <w:shd w:val="clear" w:color="auto" w:fill="FFFFFF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</w:rPr>
              <w:t>Занятие 13</w:t>
            </w:r>
          </w:p>
        </w:tc>
        <w:tc>
          <w:tcPr>
            <w:tcW w:w="3509" w:type="dxa"/>
            <w:shd w:val="clear" w:color="auto" w:fill="auto"/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38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49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49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41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3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39</w:t>
            </w:r>
          </w:p>
          <w:p w:rsidR="00F835BB" w:rsidRPr="00C72338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835BB" w:rsidRPr="00C72338" w:rsidRDefault="00F835BB" w:rsidP="00F835B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3**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49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3**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50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3**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41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3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</w:t>
            </w:r>
          </w:p>
          <w:p w:rsidR="00F835BB" w:rsidRPr="00C72338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835BB" w:rsidRPr="00C72338" w:rsidRDefault="00F835BB" w:rsidP="00F835B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</w:rPr>
              <w:t>Занятие 14</w:t>
            </w:r>
          </w:p>
        </w:tc>
        <w:tc>
          <w:tcPr>
            <w:tcW w:w="3509" w:type="dxa"/>
            <w:shd w:val="clear" w:color="auto" w:fill="auto"/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40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50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51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4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42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3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41</w:t>
            </w:r>
          </w:p>
          <w:p w:rsidR="00F835BB" w:rsidRPr="00C72338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835BB" w:rsidRPr="00C72338" w:rsidRDefault="00F835BB" w:rsidP="00F835B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</w:rPr>
              <w:t>Занятие 14</w:t>
            </w:r>
          </w:p>
        </w:tc>
        <w:tc>
          <w:tcPr>
            <w:tcW w:w="3509" w:type="dxa"/>
            <w:shd w:val="clear" w:color="auto" w:fill="auto"/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1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40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5*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51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5*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52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Verdana" w:eastAsia="Calibri" w:hAnsi="Verdana" w:cs="Calibri"/>
                <w:sz w:val="1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5*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43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3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42</w:t>
            </w:r>
          </w:p>
          <w:p w:rsidR="00F835BB" w:rsidRPr="00C72338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835BB" w:rsidRPr="00C72338" w:rsidRDefault="00F835BB" w:rsidP="00F835B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6**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51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6**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52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6**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43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3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</w:t>
            </w:r>
          </w:p>
          <w:p w:rsidR="00F835BB" w:rsidRPr="00C72338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835BB" w:rsidRPr="00C72338" w:rsidRDefault="00F835BB" w:rsidP="00F835B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</w:rPr>
              <w:t>Занятие 15</w:t>
            </w:r>
          </w:p>
        </w:tc>
        <w:tc>
          <w:tcPr>
            <w:tcW w:w="3509" w:type="dxa"/>
            <w:shd w:val="clear" w:color="auto" w:fill="auto"/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41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7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52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7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53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7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45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3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44</w:t>
            </w:r>
          </w:p>
          <w:p w:rsidR="00F835BB" w:rsidRPr="00C72338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835BB" w:rsidRPr="00C72338" w:rsidRDefault="00F835BB" w:rsidP="00F835B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</w:rPr>
              <w:t>Занятие 15</w:t>
            </w:r>
          </w:p>
        </w:tc>
        <w:tc>
          <w:tcPr>
            <w:tcW w:w="3509" w:type="dxa"/>
            <w:shd w:val="clear" w:color="auto" w:fill="auto"/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41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8*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54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8*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54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8*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46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3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45</w:t>
            </w:r>
          </w:p>
          <w:p w:rsidR="00F835BB" w:rsidRPr="00C72338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835BB" w:rsidRPr="00C72338" w:rsidRDefault="00F835BB" w:rsidP="00F835B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9**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54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9**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54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9**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46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3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46</w:t>
            </w:r>
          </w:p>
          <w:p w:rsidR="00F835BB" w:rsidRPr="00C72338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835BB" w:rsidRPr="00C72338" w:rsidRDefault="00F835BB" w:rsidP="00F835B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</w:rPr>
              <w:t>Занятие 16</w:t>
            </w:r>
          </w:p>
        </w:tc>
        <w:tc>
          <w:tcPr>
            <w:tcW w:w="3509" w:type="dxa"/>
            <w:shd w:val="clear" w:color="auto" w:fill="auto"/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42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10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54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10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55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10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47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3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47</w:t>
            </w:r>
          </w:p>
          <w:p w:rsidR="00F835BB" w:rsidRPr="00C72338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835BB" w:rsidRPr="00C72338" w:rsidRDefault="00F835BB" w:rsidP="00F835B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</w:rPr>
              <w:t>Занятие 16</w:t>
            </w:r>
          </w:p>
        </w:tc>
        <w:tc>
          <w:tcPr>
            <w:tcW w:w="3509" w:type="dxa"/>
            <w:shd w:val="clear" w:color="auto" w:fill="auto"/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42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11*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56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11*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57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11*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48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35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48</w:t>
            </w:r>
          </w:p>
          <w:p w:rsidR="00F835BB" w:rsidRPr="00C72338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835BB" w:rsidRPr="00C72338" w:rsidRDefault="00F835BB" w:rsidP="00F835B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F835BB" w:rsidRPr="00F835BB" w:rsidRDefault="00F835BB" w:rsidP="00F835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F835B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F835BB" w:rsidRDefault="00F835BB" w:rsidP="00F835B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12**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56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12**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57</w:t>
            </w:r>
          </w:p>
        </w:tc>
      </w:tr>
      <w:tr w:rsidR="00F835BB" w:rsidRPr="00C72338" w:rsidTr="00715962">
        <w:tc>
          <w:tcPr>
            <w:tcW w:w="988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12**</w:t>
            </w:r>
          </w:p>
        </w:tc>
        <w:tc>
          <w:tcPr>
            <w:tcW w:w="3509" w:type="dxa"/>
            <w:shd w:val="clear" w:color="auto" w:fill="auto"/>
          </w:tcPr>
          <w:p w:rsidR="00F835BB" w:rsidRPr="00C72338" w:rsidRDefault="00F835BB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48</w:t>
            </w:r>
          </w:p>
        </w:tc>
      </w:tr>
      <w:tr w:rsidR="00C72338" w:rsidRPr="00C72338" w:rsidTr="00C72338">
        <w:tc>
          <w:tcPr>
            <w:tcW w:w="10421" w:type="dxa"/>
            <w:gridSpan w:val="4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Январь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49</w:t>
            </w:r>
          </w:p>
          <w:p w:rsidR="00835148" w:rsidRPr="00C7233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</w:rPr>
              <w:t>Занятие 17</w:t>
            </w:r>
          </w:p>
        </w:tc>
        <w:tc>
          <w:tcPr>
            <w:tcW w:w="3509" w:type="dxa"/>
            <w:shd w:val="clear" w:color="auto" w:fill="auto"/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43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13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57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C72338"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13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59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13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49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</w:t>
            </w:r>
          </w:p>
          <w:p w:rsidR="00835148" w:rsidRPr="00C7233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</w:rPr>
              <w:t>Занятие 17</w:t>
            </w:r>
          </w:p>
        </w:tc>
        <w:tc>
          <w:tcPr>
            <w:tcW w:w="3509" w:type="dxa"/>
            <w:shd w:val="clear" w:color="auto" w:fill="auto"/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43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14*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58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60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14*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51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51</w:t>
            </w:r>
          </w:p>
          <w:p w:rsidR="00835148" w:rsidRPr="00C7233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15**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59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15**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61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15**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51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52</w:t>
            </w:r>
          </w:p>
          <w:p w:rsidR="00835148" w:rsidRPr="00C7233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</w:rPr>
              <w:t>Занятие 18</w:t>
            </w:r>
          </w:p>
        </w:tc>
        <w:tc>
          <w:tcPr>
            <w:tcW w:w="3509" w:type="dxa"/>
            <w:shd w:val="clear" w:color="auto" w:fill="auto"/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45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16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59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16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61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16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52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53</w:t>
            </w:r>
          </w:p>
          <w:p w:rsidR="00835148" w:rsidRPr="00C7233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</w:rPr>
              <w:t>Занятие 18</w:t>
            </w:r>
          </w:p>
        </w:tc>
        <w:tc>
          <w:tcPr>
            <w:tcW w:w="3509" w:type="dxa"/>
            <w:shd w:val="clear" w:color="auto" w:fill="auto"/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45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17*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60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17*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63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17*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53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54</w:t>
            </w:r>
          </w:p>
          <w:p w:rsidR="00835148" w:rsidRPr="00C7233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18**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60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18**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63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18**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54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</w:t>
            </w:r>
          </w:p>
          <w:p w:rsidR="00835148" w:rsidRPr="00C7233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</w:rPr>
              <w:t>Занятие 19</w:t>
            </w:r>
          </w:p>
        </w:tc>
        <w:tc>
          <w:tcPr>
            <w:tcW w:w="3509" w:type="dxa"/>
            <w:shd w:val="clear" w:color="auto" w:fill="auto"/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46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19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61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19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63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19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54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56</w:t>
            </w:r>
          </w:p>
          <w:p w:rsidR="00835148" w:rsidRPr="00C7233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</w:rPr>
              <w:t>Занятие 19</w:t>
            </w:r>
          </w:p>
        </w:tc>
        <w:tc>
          <w:tcPr>
            <w:tcW w:w="3509" w:type="dxa"/>
            <w:shd w:val="clear" w:color="auto" w:fill="auto"/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46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20*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62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20*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64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20*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56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57</w:t>
            </w:r>
          </w:p>
          <w:p w:rsidR="00835148" w:rsidRPr="00C7233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21**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62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21**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65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21**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56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58</w:t>
            </w:r>
          </w:p>
          <w:p w:rsidR="00835148" w:rsidRPr="00C7233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</w:rPr>
              <w:t>Занятие 20</w:t>
            </w:r>
          </w:p>
        </w:tc>
        <w:tc>
          <w:tcPr>
            <w:tcW w:w="3509" w:type="dxa"/>
            <w:shd w:val="clear" w:color="auto" w:fill="auto"/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47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22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63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22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65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22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57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59</w:t>
            </w:r>
          </w:p>
          <w:p w:rsidR="00835148" w:rsidRPr="00C7233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</w:rPr>
              <w:t>Занятие 20</w:t>
            </w:r>
          </w:p>
        </w:tc>
        <w:tc>
          <w:tcPr>
            <w:tcW w:w="3509" w:type="dxa"/>
            <w:shd w:val="clear" w:color="auto" w:fill="auto"/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47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23*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64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23*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66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23*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58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</w:t>
            </w:r>
          </w:p>
          <w:p w:rsidR="00835148" w:rsidRPr="00C7233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835148" w:rsidRPr="00835148" w:rsidRDefault="00835148" w:rsidP="008351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3514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83514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24*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64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24**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66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24**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58</w:t>
            </w:r>
          </w:p>
        </w:tc>
      </w:tr>
      <w:tr w:rsidR="00C72338" w:rsidRPr="00C72338" w:rsidTr="00C72338">
        <w:tc>
          <w:tcPr>
            <w:tcW w:w="10421" w:type="dxa"/>
            <w:gridSpan w:val="4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Февраль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35148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51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61</w:t>
            </w:r>
          </w:p>
          <w:p w:rsidR="00844810" w:rsidRPr="00C72338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44810" w:rsidRPr="00C72338" w:rsidRDefault="00844810" w:rsidP="0084481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</w:rPr>
              <w:t>Занятие 21</w:t>
            </w:r>
          </w:p>
        </w:tc>
        <w:tc>
          <w:tcPr>
            <w:tcW w:w="3509" w:type="dxa"/>
            <w:shd w:val="clear" w:color="auto" w:fill="auto"/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50</w:t>
            </w:r>
          </w:p>
        </w:tc>
      </w:tr>
      <w:tr w:rsidR="00835148" w:rsidRPr="00C72338" w:rsidTr="00715962">
        <w:tc>
          <w:tcPr>
            <w:tcW w:w="988" w:type="dxa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25</w:t>
            </w:r>
          </w:p>
        </w:tc>
        <w:tc>
          <w:tcPr>
            <w:tcW w:w="3509" w:type="dxa"/>
            <w:shd w:val="clear" w:color="auto" w:fill="auto"/>
          </w:tcPr>
          <w:p w:rsidR="00835148" w:rsidRPr="00C72338" w:rsidRDefault="00835148" w:rsidP="0083514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65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C72338"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25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68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83514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25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59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62</w:t>
            </w:r>
          </w:p>
          <w:p w:rsidR="00844810" w:rsidRPr="00C72338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44810" w:rsidRPr="00C72338" w:rsidRDefault="00844810" w:rsidP="0084481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</w:rPr>
              <w:t>Занятие 21</w:t>
            </w:r>
          </w:p>
        </w:tc>
        <w:tc>
          <w:tcPr>
            <w:tcW w:w="3509" w:type="dxa"/>
            <w:shd w:val="clear" w:color="auto" w:fill="auto"/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50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26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66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26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69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26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60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63</w:t>
            </w:r>
          </w:p>
          <w:p w:rsidR="00844810" w:rsidRPr="00C72338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44810" w:rsidRPr="00C72338" w:rsidRDefault="00844810" w:rsidP="0084481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27**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67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27**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69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27**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60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64</w:t>
            </w:r>
          </w:p>
          <w:p w:rsidR="00844810" w:rsidRPr="00C72338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44810" w:rsidRPr="00C72338" w:rsidRDefault="00844810" w:rsidP="0084481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</w:rPr>
              <w:t>Занятие 22</w:t>
            </w:r>
          </w:p>
        </w:tc>
        <w:tc>
          <w:tcPr>
            <w:tcW w:w="3509" w:type="dxa"/>
            <w:shd w:val="clear" w:color="auto" w:fill="auto"/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51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28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67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28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70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28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61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65</w:t>
            </w:r>
          </w:p>
          <w:p w:rsidR="00844810" w:rsidRPr="00C72338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44810" w:rsidRPr="00C72338" w:rsidRDefault="00844810" w:rsidP="0084481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</w:rPr>
              <w:t>Занятие 22</w:t>
            </w:r>
          </w:p>
        </w:tc>
        <w:tc>
          <w:tcPr>
            <w:tcW w:w="3509" w:type="dxa"/>
            <w:shd w:val="clear" w:color="auto" w:fill="auto"/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51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29*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68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29*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71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29*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62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66</w:t>
            </w:r>
          </w:p>
          <w:p w:rsidR="00844810" w:rsidRPr="00C72338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44810" w:rsidRPr="00C72338" w:rsidRDefault="00844810" w:rsidP="0084481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30*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68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30**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71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30**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62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67</w:t>
            </w:r>
          </w:p>
          <w:p w:rsidR="00844810" w:rsidRPr="00C72338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44810" w:rsidRPr="00C72338" w:rsidRDefault="00844810" w:rsidP="0084481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</w:rPr>
              <w:t>Занятие 23</w:t>
            </w:r>
          </w:p>
        </w:tc>
        <w:tc>
          <w:tcPr>
            <w:tcW w:w="3509" w:type="dxa"/>
            <w:shd w:val="clear" w:color="auto" w:fill="auto"/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52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31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69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31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71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31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63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</w:t>
            </w:r>
          </w:p>
          <w:p w:rsidR="00844810" w:rsidRPr="00C72338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44810" w:rsidRPr="00C72338" w:rsidRDefault="00844810" w:rsidP="0084481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</w:rPr>
              <w:t>Занятие 23</w:t>
            </w:r>
          </w:p>
        </w:tc>
        <w:tc>
          <w:tcPr>
            <w:tcW w:w="3509" w:type="dxa"/>
            <w:shd w:val="clear" w:color="auto" w:fill="auto"/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52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32*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70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32*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72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32*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64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</w:t>
            </w:r>
          </w:p>
          <w:p w:rsidR="00844810" w:rsidRPr="00C72338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44810" w:rsidRPr="00C72338" w:rsidRDefault="00844810" w:rsidP="0084481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33*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70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33**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73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33**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64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70</w:t>
            </w:r>
          </w:p>
          <w:p w:rsidR="00844810" w:rsidRPr="00C72338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44810" w:rsidRPr="00C72338" w:rsidRDefault="00844810" w:rsidP="0084481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</w:rPr>
              <w:t>Занятие 24</w:t>
            </w:r>
          </w:p>
        </w:tc>
        <w:tc>
          <w:tcPr>
            <w:tcW w:w="3509" w:type="dxa"/>
            <w:shd w:val="clear" w:color="auto" w:fill="auto"/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53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34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70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34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73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34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65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</w:t>
            </w:r>
          </w:p>
          <w:p w:rsidR="00844810" w:rsidRPr="00C72338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44810" w:rsidRPr="00C72338" w:rsidRDefault="00844810" w:rsidP="0084481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</w:rPr>
              <w:t>Занятие 24</w:t>
            </w:r>
          </w:p>
        </w:tc>
        <w:tc>
          <w:tcPr>
            <w:tcW w:w="3509" w:type="dxa"/>
            <w:shd w:val="clear" w:color="auto" w:fill="auto"/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53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35*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71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35*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74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35*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66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  <w:p w:rsidR="00844810" w:rsidRPr="00C72338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44810" w:rsidRPr="00C72338" w:rsidRDefault="00844810" w:rsidP="0084481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844810" w:rsidRPr="00844810" w:rsidRDefault="00844810" w:rsidP="008448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4481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36**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72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36*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75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Занятие 36**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66</w:t>
            </w:r>
          </w:p>
        </w:tc>
      </w:tr>
      <w:tr w:rsidR="00C72338" w:rsidRPr="00C72338" w:rsidTr="00C72338">
        <w:tc>
          <w:tcPr>
            <w:tcW w:w="10421" w:type="dxa"/>
            <w:gridSpan w:val="4"/>
            <w:shd w:val="clear" w:color="auto" w:fill="auto"/>
            <w:vAlign w:val="center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Март 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844810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73</w:t>
            </w:r>
          </w:p>
          <w:p w:rsidR="007E4B98" w:rsidRPr="00C7233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E4B98" w:rsidRPr="00C72338" w:rsidRDefault="007E4B98" w:rsidP="007E4B9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98" w:rsidRPr="007E4B98" w:rsidRDefault="007E4B98" w:rsidP="007E4B98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</w:rPr>
              <w:t>Занятие 25</w:t>
            </w:r>
          </w:p>
        </w:tc>
        <w:tc>
          <w:tcPr>
            <w:tcW w:w="3509" w:type="dxa"/>
            <w:shd w:val="clear" w:color="auto" w:fill="auto"/>
          </w:tcPr>
          <w:p w:rsidR="007E4B98" w:rsidRPr="007E4B98" w:rsidRDefault="007E4B98" w:rsidP="007E4B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54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84481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84481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8448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72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C72338"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76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72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844810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74</w:t>
            </w:r>
          </w:p>
          <w:p w:rsidR="007E4B98" w:rsidRPr="00C7233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E4B98" w:rsidRPr="00C72338" w:rsidRDefault="007E4B98" w:rsidP="007E4B9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98" w:rsidRPr="007E4B98" w:rsidRDefault="007E4B98" w:rsidP="007E4B98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</w:rPr>
              <w:t>Занятие 25</w:t>
            </w:r>
          </w:p>
        </w:tc>
        <w:tc>
          <w:tcPr>
            <w:tcW w:w="3509" w:type="dxa"/>
            <w:shd w:val="clear" w:color="auto" w:fill="auto"/>
          </w:tcPr>
          <w:p w:rsidR="007E4B98" w:rsidRPr="007E4B98" w:rsidRDefault="007E4B98" w:rsidP="007E4B9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54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73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77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73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844810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75</w:t>
            </w:r>
          </w:p>
          <w:p w:rsidR="007E4B98" w:rsidRPr="00C7233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E4B98" w:rsidRPr="00C72338" w:rsidRDefault="007E4B98" w:rsidP="007E4B9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98" w:rsidRPr="007E4B98" w:rsidRDefault="007E4B98" w:rsidP="007E4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7E4B98" w:rsidRPr="007E4B98" w:rsidRDefault="007E4B98" w:rsidP="007E4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73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3**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78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3**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73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844810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76</w:t>
            </w:r>
          </w:p>
          <w:p w:rsidR="007E4B98" w:rsidRPr="00C7233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E4B98" w:rsidRPr="00C72338" w:rsidRDefault="007E4B98" w:rsidP="007E4B9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98" w:rsidRPr="007E4B98" w:rsidRDefault="007E4B98" w:rsidP="007E4B98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</w:rPr>
              <w:t>Занятие 26</w:t>
            </w:r>
          </w:p>
        </w:tc>
        <w:tc>
          <w:tcPr>
            <w:tcW w:w="3509" w:type="dxa"/>
            <w:shd w:val="clear" w:color="auto" w:fill="auto"/>
          </w:tcPr>
          <w:p w:rsidR="007E4B98" w:rsidRPr="007E4B98" w:rsidRDefault="007E4B98" w:rsidP="007E4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56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4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74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4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79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4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74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844810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77</w:t>
            </w:r>
          </w:p>
          <w:p w:rsidR="007E4B98" w:rsidRPr="00C7233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E4B98" w:rsidRPr="00C72338" w:rsidRDefault="007E4B98" w:rsidP="007E4B9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98" w:rsidRPr="007E4B98" w:rsidRDefault="007E4B98" w:rsidP="007E4B98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</w:rPr>
              <w:t>Занятие 26</w:t>
            </w:r>
          </w:p>
        </w:tc>
        <w:tc>
          <w:tcPr>
            <w:tcW w:w="3509" w:type="dxa"/>
            <w:shd w:val="clear" w:color="auto" w:fill="auto"/>
          </w:tcPr>
          <w:p w:rsidR="007E4B98" w:rsidRPr="007E4B98" w:rsidRDefault="007E4B98" w:rsidP="007E4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56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5*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75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5*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80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5*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75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844810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44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78</w:t>
            </w:r>
          </w:p>
          <w:p w:rsidR="007E4B98" w:rsidRPr="00C7233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E4B98" w:rsidRPr="00C72338" w:rsidRDefault="007E4B98" w:rsidP="007E4B9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98" w:rsidRPr="007E4B98" w:rsidRDefault="007E4B98" w:rsidP="007E4B98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7E4B98" w:rsidRPr="007E4B98" w:rsidRDefault="007E4B98" w:rsidP="007E4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844810" w:rsidRDefault="00844810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6**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76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6**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80</w:t>
            </w:r>
          </w:p>
        </w:tc>
      </w:tr>
      <w:tr w:rsidR="00844810" w:rsidRPr="00C72338" w:rsidTr="00715962">
        <w:tc>
          <w:tcPr>
            <w:tcW w:w="988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6**</w:t>
            </w:r>
          </w:p>
        </w:tc>
        <w:tc>
          <w:tcPr>
            <w:tcW w:w="3509" w:type="dxa"/>
            <w:shd w:val="clear" w:color="auto" w:fill="auto"/>
          </w:tcPr>
          <w:p w:rsidR="00844810" w:rsidRPr="00C72338" w:rsidRDefault="00844810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75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7E4B9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4B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</w:t>
            </w:r>
          </w:p>
          <w:p w:rsidR="007E4B98" w:rsidRPr="00C7233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E4B98" w:rsidRPr="00C72338" w:rsidRDefault="007E4B98" w:rsidP="007E4B9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98" w:rsidRPr="007E4B98" w:rsidRDefault="007E4B98" w:rsidP="007E4B98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</w:rPr>
              <w:t>Занятие 27</w:t>
            </w:r>
          </w:p>
        </w:tc>
        <w:tc>
          <w:tcPr>
            <w:tcW w:w="3509" w:type="dxa"/>
            <w:shd w:val="clear" w:color="auto" w:fill="auto"/>
          </w:tcPr>
          <w:p w:rsidR="007E4B98" w:rsidRPr="007E4B98" w:rsidRDefault="007E4B98" w:rsidP="007E4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57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844810" w:rsidRDefault="007E4B98" w:rsidP="0084481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7*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76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7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81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7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76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7E4B9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4B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</w:t>
            </w:r>
          </w:p>
          <w:p w:rsidR="007E4B98" w:rsidRPr="00C7233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E4B98" w:rsidRPr="00C72338" w:rsidRDefault="007E4B98" w:rsidP="007E4B9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98" w:rsidRPr="007E4B98" w:rsidRDefault="007E4B98" w:rsidP="007E4B98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</w:rPr>
              <w:t>Занятие 27</w:t>
            </w:r>
          </w:p>
        </w:tc>
        <w:tc>
          <w:tcPr>
            <w:tcW w:w="3509" w:type="dxa"/>
            <w:shd w:val="clear" w:color="auto" w:fill="auto"/>
          </w:tcPr>
          <w:p w:rsidR="007E4B98" w:rsidRPr="007E4B98" w:rsidRDefault="007E4B98" w:rsidP="007E4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57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7E4B9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8*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77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8*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82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8*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78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7E4B9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4B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81</w:t>
            </w:r>
          </w:p>
          <w:p w:rsidR="007E4B98" w:rsidRPr="00C7233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E4B98" w:rsidRPr="00C72338" w:rsidRDefault="007E4B98" w:rsidP="007E4B9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98" w:rsidRPr="007E4B98" w:rsidRDefault="007E4B98" w:rsidP="007E4B98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7E4B98" w:rsidRPr="007E4B98" w:rsidRDefault="007E4B98" w:rsidP="007E4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7E4B9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9**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77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9*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83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9**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78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7E4B9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4B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82</w:t>
            </w:r>
          </w:p>
          <w:p w:rsidR="007E4B98" w:rsidRPr="00C7233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E4B98" w:rsidRPr="00C72338" w:rsidRDefault="007E4B98" w:rsidP="007E4B9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98" w:rsidRPr="007E4B98" w:rsidRDefault="007E4B98" w:rsidP="007E4B98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</w:rPr>
              <w:t>Занятие 28</w:t>
            </w:r>
          </w:p>
        </w:tc>
        <w:tc>
          <w:tcPr>
            <w:tcW w:w="3509" w:type="dxa"/>
            <w:shd w:val="clear" w:color="auto" w:fill="auto"/>
          </w:tcPr>
          <w:p w:rsidR="007E4B98" w:rsidRPr="007E4B98" w:rsidRDefault="007E4B98" w:rsidP="007E4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58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7E4B9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10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78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10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83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10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79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7E4B9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4B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83</w:t>
            </w:r>
          </w:p>
          <w:p w:rsidR="007E4B98" w:rsidRPr="00C7233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E4B98" w:rsidRPr="00C72338" w:rsidRDefault="007E4B98" w:rsidP="007E4B9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98" w:rsidRPr="007E4B98" w:rsidRDefault="007E4B98" w:rsidP="007E4B98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</w:rPr>
              <w:t>Занятие 28</w:t>
            </w:r>
          </w:p>
        </w:tc>
        <w:tc>
          <w:tcPr>
            <w:tcW w:w="3509" w:type="dxa"/>
            <w:shd w:val="clear" w:color="auto" w:fill="auto"/>
          </w:tcPr>
          <w:p w:rsidR="007E4B98" w:rsidRPr="007E4B98" w:rsidRDefault="007E4B98" w:rsidP="007E4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58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7E4B9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11*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79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11*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84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11*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80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4B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84</w:t>
            </w:r>
          </w:p>
          <w:p w:rsidR="007E4B98" w:rsidRPr="007E4B9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E4B98" w:rsidRPr="00C72338" w:rsidRDefault="007E4B98" w:rsidP="007E4B9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98" w:rsidRPr="007E4B98" w:rsidRDefault="007E4B98" w:rsidP="007E4B98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7E4B98" w:rsidRPr="007E4B98" w:rsidRDefault="007E4B98" w:rsidP="007E4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4B9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7E4B9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12**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79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12**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85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12**</w:t>
            </w:r>
          </w:p>
        </w:tc>
        <w:tc>
          <w:tcPr>
            <w:tcW w:w="3509" w:type="dxa"/>
            <w:shd w:val="clear" w:color="auto" w:fill="auto"/>
          </w:tcPr>
          <w:p w:rsidR="007E4B9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80</w:t>
            </w:r>
          </w:p>
          <w:p w:rsidR="007E4B9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72338" w:rsidRPr="00C72338" w:rsidTr="00C72338">
        <w:tc>
          <w:tcPr>
            <w:tcW w:w="10421" w:type="dxa"/>
            <w:gridSpan w:val="4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>Апрель</w:t>
            </w:r>
          </w:p>
        </w:tc>
      </w:tr>
      <w:tr w:rsidR="009C213D" w:rsidRPr="00C72338" w:rsidTr="00715962">
        <w:tc>
          <w:tcPr>
            <w:tcW w:w="988" w:type="dxa"/>
            <w:shd w:val="clear" w:color="auto" w:fill="auto"/>
          </w:tcPr>
          <w:p w:rsidR="009C213D" w:rsidRPr="007E4B98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4B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85</w:t>
            </w:r>
          </w:p>
          <w:p w:rsidR="009C213D" w:rsidRPr="00C72338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C213D" w:rsidRPr="00C72338" w:rsidRDefault="009C213D" w:rsidP="009C213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D" w:rsidRPr="009C213D" w:rsidRDefault="009C213D" w:rsidP="009C213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</w:rPr>
              <w:t>Занятие 29</w:t>
            </w:r>
          </w:p>
        </w:tc>
        <w:tc>
          <w:tcPr>
            <w:tcW w:w="3509" w:type="dxa"/>
            <w:shd w:val="clear" w:color="auto" w:fill="auto"/>
          </w:tcPr>
          <w:p w:rsidR="009C213D" w:rsidRPr="009C213D" w:rsidRDefault="009C213D" w:rsidP="009C21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9C21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60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7E4B9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7E4B9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13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7E4B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80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C72338"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13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86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13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81</w:t>
            </w:r>
          </w:p>
        </w:tc>
      </w:tr>
      <w:tr w:rsidR="009C213D" w:rsidRPr="00C72338" w:rsidTr="00715962">
        <w:tc>
          <w:tcPr>
            <w:tcW w:w="988" w:type="dxa"/>
            <w:shd w:val="clear" w:color="auto" w:fill="auto"/>
          </w:tcPr>
          <w:p w:rsidR="009C213D" w:rsidRPr="007E4B98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4B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86</w:t>
            </w:r>
          </w:p>
          <w:p w:rsidR="009C213D" w:rsidRPr="00C72338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C213D" w:rsidRPr="00C72338" w:rsidRDefault="009C213D" w:rsidP="009C213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D" w:rsidRPr="009C213D" w:rsidRDefault="009C213D" w:rsidP="009C213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</w:rPr>
              <w:t>Занятие 29</w:t>
            </w:r>
          </w:p>
        </w:tc>
        <w:tc>
          <w:tcPr>
            <w:tcW w:w="3509" w:type="dxa"/>
            <w:shd w:val="clear" w:color="auto" w:fill="auto"/>
          </w:tcPr>
          <w:p w:rsidR="009C213D" w:rsidRPr="009C213D" w:rsidRDefault="009C213D" w:rsidP="009C21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9C21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60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7E4B9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14*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81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14*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87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14*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82</w:t>
            </w:r>
          </w:p>
        </w:tc>
      </w:tr>
      <w:tr w:rsidR="009C213D" w:rsidRPr="00C72338" w:rsidTr="00715962">
        <w:tc>
          <w:tcPr>
            <w:tcW w:w="988" w:type="dxa"/>
            <w:shd w:val="clear" w:color="auto" w:fill="auto"/>
          </w:tcPr>
          <w:p w:rsidR="009C213D" w:rsidRPr="007E4B98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4B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87</w:t>
            </w:r>
          </w:p>
          <w:p w:rsidR="009C213D" w:rsidRPr="00C72338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C213D" w:rsidRPr="00C72338" w:rsidRDefault="009C213D" w:rsidP="009C213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D" w:rsidRPr="009C213D" w:rsidRDefault="009C213D" w:rsidP="009C213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9C213D" w:rsidRPr="009C213D" w:rsidRDefault="009C213D" w:rsidP="009C21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7E4B9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15**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82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15**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87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15**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82</w:t>
            </w:r>
          </w:p>
        </w:tc>
      </w:tr>
      <w:tr w:rsidR="009C213D" w:rsidRPr="00C72338" w:rsidTr="00715962">
        <w:tc>
          <w:tcPr>
            <w:tcW w:w="988" w:type="dxa"/>
            <w:shd w:val="clear" w:color="auto" w:fill="auto"/>
          </w:tcPr>
          <w:p w:rsidR="009C213D" w:rsidRPr="007E4B98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4B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88</w:t>
            </w:r>
          </w:p>
          <w:p w:rsidR="009C213D" w:rsidRPr="00C72338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C213D" w:rsidRPr="00C72338" w:rsidRDefault="009C213D" w:rsidP="009C213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D" w:rsidRPr="009C213D" w:rsidRDefault="009C213D" w:rsidP="009C213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</w:rPr>
              <w:t>Занятие 30</w:t>
            </w:r>
          </w:p>
        </w:tc>
        <w:tc>
          <w:tcPr>
            <w:tcW w:w="3509" w:type="dxa"/>
            <w:shd w:val="clear" w:color="auto" w:fill="auto"/>
          </w:tcPr>
          <w:p w:rsidR="009C213D" w:rsidRPr="009C213D" w:rsidRDefault="009C213D" w:rsidP="009C21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9C21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61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7E4B9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16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82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16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88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16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83</w:t>
            </w:r>
          </w:p>
        </w:tc>
      </w:tr>
      <w:tr w:rsidR="009C213D" w:rsidRPr="00C72338" w:rsidTr="00715962">
        <w:tc>
          <w:tcPr>
            <w:tcW w:w="988" w:type="dxa"/>
            <w:shd w:val="clear" w:color="auto" w:fill="auto"/>
          </w:tcPr>
          <w:p w:rsidR="009C213D" w:rsidRPr="007E4B98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4B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89</w:t>
            </w:r>
          </w:p>
          <w:p w:rsidR="009C213D" w:rsidRPr="00C72338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C213D" w:rsidRPr="00C72338" w:rsidRDefault="009C213D" w:rsidP="009C213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D" w:rsidRPr="009C213D" w:rsidRDefault="009C213D" w:rsidP="009C213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</w:rPr>
              <w:t>Занятие 30</w:t>
            </w:r>
          </w:p>
        </w:tc>
        <w:tc>
          <w:tcPr>
            <w:tcW w:w="3509" w:type="dxa"/>
            <w:shd w:val="clear" w:color="auto" w:fill="auto"/>
          </w:tcPr>
          <w:p w:rsidR="009C213D" w:rsidRPr="009C213D" w:rsidRDefault="009C213D" w:rsidP="009C21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9C21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61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7E4B98" w:rsidRDefault="007E4B98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17*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83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17*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89</w:t>
            </w:r>
          </w:p>
        </w:tc>
      </w:tr>
      <w:tr w:rsidR="007E4B98" w:rsidRPr="00C72338" w:rsidTr="00715962">
        <w:tc>
          <w:tcPr>
            <w:tcW w:w="988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17*</w:t>
            </w:r>
          </w:p>
        </w:tc>
        <w:tc>
          <w:tcPr>
            <w:tcW w:w="3509" w:type="dxa"/>
            <w:shd w:val="clear" w:color="auto" w:fill="auto"/>
          </w:tcPr>
          <w:p w:rsidR="007E4B98" w:rsidRPr="00C72338" w:rsidRDefault="007E4B9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84</w:t>
            </w:r>
          </w:p>
        </w:tc>
      </w:tr>
      <w:tr w:rsidR="009C213D" w:rsidRPr="00C72338" w:rsidTr="00715962">
        <w:tc>
          <w:tcPr>
            <w:tcW w:w="988" w:type="dxa"/>
            <w:shd w:val="clear" w:color="auto" w:fill="auto"/>
          </w:tcPr>
          <w:p w:rsidR="009C213D" w:rsidRPr="00E52677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26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  <w:p w:rsidR="009C213D" w:rsidRPr="00C72338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C213D" w:rsidRPr="00C72338" w:rsidRDefault="009C213D" w:rsidP="009C213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D" w:rsidRPr="009C213D" w:rsidRDefault="009C213D" w:rsidP="009C213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9C213D" w:rsidRPr="009C213D" w:rsidRDefault="009C213D" w:rsidP="009C21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7E4B98" w:rsidRDefault="00E52677" w:rsidP="007E4B9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18**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84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18**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89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18**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84</w:t>
            </w:r>
          </w:p>
        </w:tc>
      </w:tr>
      <w:tr w:rsidR="009C213D" w:rsidRPr="00C72338" w:rsidTr="00715962">
        <w:tc>
          <w:tcPr>
            <w:tcW w:w="988" w:type="dxa"/>
            <w:shd w:val="clear" w:color="auto" w:fill="auto"/>
          </w:tcPr>
          <w:p w:rsidR="009C213D" w:rsidRPr="00E52677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26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91</w:t>
            </w:r>
          </w:p>
          <w:p w:rsidR="009C213D" w:rsidRPr="00C72338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C213D" w:rsidRPr="00C72338" w:rsidRDefault="009C213D" w:rsidP="009C213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D" w:rsidRPr="009C213D" w:rsidRDefault="009C213D" w:rsidP="009C213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</w:rPr>
              <w:t>Занятие 31</w:t>
            </w:r>
          </w:p>
        </w:tc>
        <w:tc>
          <w:tcPr>
            <w:tcW w:w="3509" w:type="dxa"/>
            <w:shd w:val="clear" w:color="auto" w:fill="auto"/>
          </w:tcPr>
          <w:p w:rsidR="009C213D" w:rsidRPr="009C213D" w:rsidRDefault="009C213D" w:rsidP="009C21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мл.. гр., </w:t>
            </w:r>
            <w:r w:rsidRPr="009C21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62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E52677" w:rsidRDefault="00E52677" w:rsidP="00E5267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19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84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19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89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19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84</w:t>
            </w:r>
          </w:p>
        </w:tc>
      </w:tr>
      <w:tr w:rsidR="009C213D" w:rsidRPr="00C72338" w:rsidTr="00715962">
        <w:tc>
          <w:tcPr>
            <w:tcW w:w="988" w:type="dxa"/>
            <w:shd w:val="clear" w:color="auto" w:fill="auto"/>
          </w:tcPr>
          <w:p w:rsidR="009C213D" w:rsidRPr="00E52677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26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92</w:t>
            </w:r>
          </w:p>
          <w:p w:rsidR="009C213D" w:rsidRPr="00C72338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C213D" w:rsidRPr="00C72338" w:rsidRDefault="009C213D" w:rsidP="009C213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D" w:rsidRPr="009C213D" w:rsidRDefault="009C213D" w:rsidP="009C213D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</w:rPr>
              <w:t>Занятие 31</w:t>
            </w:r>
          </w:p>
        </w:tc>
        <w:tc>
          <w:tcPr>
            <w:tcW w:w="3509" w:type="dxa"/>
            <w:shd w:val="clear" w:color="auto" w:fill="auto"/>
          </w:tcPr>
          <w:p w:rsidR="009C213D" w:rsidRPr="009C213D" w:rsidRDefault="009C213D" w:rsidP="009C21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мл.. гр., </w:t>
            </w:r>
            <w:r w:rsidRPr="009C21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62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E52677" w:rsidRDefault="00E52677" w:rsidP="00E5267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20*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85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20*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91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20*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86</w:t>
            </w:r>
          </w:p>
        </w:tc>
      </w:tr>
      <w:tr w:rsidR="009C213D" w:rsidRPr="00C72338" w:rsidTr="00715962">
        <w:tc>
          <w:tcPr>
            <w:tcW w:w="988" w:type="dxa"/>
            <w:shd w:val="clear" w:color="auto" w:fill="auto"/>
          </w:tcPr>
          <w:p w:rsidR="009C213D" w:rsidRPr="00E52677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26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93</w:t>
            </w:r>
          </w:p>
          <w:p w:rsidR="009C213D" w:rsidRPr="00C72338" w:rsidRDefault="009C213D" w:rsidP="009C213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C213D" w:rsidRPr="00C72338" w:rsidRDefault="009C213D" w:rsidP="009C213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3D" w:rsidRPr="009C213D" w:rsidRDefault="009C213D" w:rsidP="009C213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9C213D" w:rsidRPr="009C213D" w:rsidRDefault="009C213D" w:rsidP="009C213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9C21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E52677" w:rsidRDefault="00E52677" w:rsidP="00E5267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21**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85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21**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91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21**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86</w:t>
            </w:r>
          </w:p>
        </w:tc>
      </w:tr>
      <w:tr w:rsidR="00715962" w:rsidRPr="00C72338" w:rsidTr="00715962">
        <w:tc>
          <w:tcPr>
            <w:tcW w:w="988" w:type="dxa"/>
            <w:shd w:val="clear" w:color="auto" w:fill="auto"/>
          </w:tcPr>
          <w:p w:rsidR="00715962" w:rsidRPr="00E52677" w:rsidRDefault="00715962" w:rsidP="0071596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26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94</w:t>
            </w:r>
          </w:p>
          <w:p w:rsidR="00715962" w:rsidRPr="00C72338" w:rsidRDefault="00715962" w:rsidP="0071596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15962" w:rsidRPr="00C72338" w:rsidRDefault="00715962" w:rsidP="0071596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2" w:rsidRPr="00715962" w:rsidRDefault="00715962" w:rsidP="00715962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15962">
              <w:rPr>
                <w:rFonts w:ascii="Times New Roman" w:eastAsia="Calibri" w:hAnsi="Times New Roman" w:cs="Times New Roman"/>
                <w:sz w:val="26"/>
                <w:szCs w:val="26"/>
              </w:rPr>
              <w:t>Занятие 32</w:t>
            </w:r>
          </w:p>
        </w:tc>
        <w:tc>
          <w:tcPr>
            <w:tcW w:w="3509" w:type="dxa"/>
            <w:shd w:val="clear" w:color="auto" w:fill="auto"/>
          </w:tcPr>
          <w:p w:rsidR="00715962" w:rsidRPr="00715962" w:rsidRDefault="00715962" w:rsidP="00715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96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1596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63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E52677" w:rsidRDefault="00E52677" w:rsidP="00E5267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22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86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22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91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22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87</w:t>
            </w:r>
          </w:p>
        </w:tc>
      </w:tr>
      <w:tr w:rsidR="00715962" w:rsidRPr="00C72338" w:rsidTr="00715962">
        <w:tc>
          <w:tcPr>
            <w:tcW w:w="988" w:type="dxa"/>
            <w:shd w:val="clear" w:color="auto" w:fill="auto"/>
          </w:tcPr>
          <w:p w:rsidR="00715962" w:rsidRPr="00E52677" w:rsidRDefault="00715962" w:rsidP="0071596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26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95</w:t>
            </w:r>
          </w:p>
          <w:p w:rsidR="00715962" w:rsidRPr="00C72338" w:rsidRDefault="00715962" w:rsidP="0071596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15962" w:rsidRPr="00C72338" w:rsidRDefault="00715962" w:rsidP="0071596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2" w:rsidRPr="00715962" w:rsidRDefault="00715962" w:rsidP="00715962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15962">
              <w:rPr>
                <w:rFonts w:ascii="Times New Roman" w:eastAsia="Calibri" w:hAnsi="Times New Roman" w:cs="Times New Roman"/>
                <w:sz w:val="26"/>
                <w:szCs w:val="26"/>
              </w:rPr>
              <w:t>Занятие 32</w:t>
            </w:r>
          </w:p>
        </w:tc>
        <w:tc>
          <w:tcPr>
            <w:tcW w:w="3509" w:type="dxa"/>
            <w:shd w:val="clear" w:color="auto" w:fill="auto"/>
          </w:tcPr>
          <w:p w:rsidR="00715962" w:rsidRPr="00715962" w:rsidRDefault="00715962" w:rsidP="00715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96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71596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63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E52677" w:rsidRDefault="00E52677" w:rsidP="00E5267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23*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87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23*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93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23*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88</w:t>
            </w:r>
          </w:p>
        </w:tc>
      </w:tr>
      <w:tr w:rsidR="00715962" w:rsidRPr="00C72338" w:rsidTr="00715962">
        <w:tc>
          <w:tcPr>
            <w:tcW w:w="988" w:type="dxa"/>
            <w:shd w:val="clear" w:color="auto" w:fill="auto"/>
          </w:tcPr>
          <w:p w:rsidR="00715962" w:rsidRPr="00E52677" w:rsidRDefault="00715962" w:rsidP="0071596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26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96</w:t>
            </w:r>
          </w:p>
          <w:p w:rsidR="00715962" w:rsidRPr="00C72338" w:rsidRDefault="00715962" w:rsidP="0071596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15962" w:rsidRPr="00C72338" w:rsidRDefault="00715962" w:rsidP="0071596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62" w:rsidRPr="00715962" w:rsidRDefault="00715962" w:rsidP="0071596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15962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715962" w:rsidRPr="00715962" w:rsidRDefault="00715962" w:rsidP="00715962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1596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E52677" w:rsidRDefault="00E52677" w:rsidP="00E5267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24**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87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24**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93</w:t>
            </w:r>
          </w:p>
        </w:tc>
      </w:tr>
      <w:tr w:rsidR="00E52677" w:rsidRPr="00C72338" w:rsidTr="00715962">
        <w:tc>
          <w:tcPr>
            <w:tcW w:w="988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24**</w:t>
            </w:r>
          </w:p>
        </w:tc>
        <w:tc>
          <w:tcPr>
            <w:tcW w:w="3509" w:type="dxa"/>
            <w:shd w:val="clear" w:color="auto" w:fill="auto"/>
          </w:tcPr>
          <w:p w:rsidR="00E52677" w:rsidRPr="00C72338" w:rsidRDefault="00E52677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88</w:t>
            </w:r>
          </w:p>
        </w:tc>
      </w:tr>
      <w:tr w:rsidR="00C72338" w:rsidRPr="00C72338" w:rsidTr="00C72338">
        <w:tc>
          <w:tcPr>
            <w:tcW w:w="10421" w:type="dxa"/>
            <w:gridSpan w:val="4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ar-SA"/>
              </w:rPr>
              <w:t xml:space="preserve">Май </w:t>
            </w:r>
          </w:p>
        </w:tc>
      </w:tr>
      <w:tr w:rsidR="004D664A" w:rsidRPr="00C72338" w:rsidTr="008A6E63">
        <w:tc>
          <w:tcPr>
            <w:tcW w:w="988" w:type="dxa"/>
            <w:shd w:val="clear" w:color="auto" w:fill="auto"/>
          </w:tcPr>
          <w:p w:rsidR="004D664A" w:rsidRPr="00715962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59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97</w:t>
            </w:r>
          </w:p>
          <w:p w:rsidR="004D664A" w:rsidRPr="00C72338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4D664A" w:rsidRPr="00C72338" w:rsidRDefault="004D664A" w:rsidP="004D664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</w:rPr>
              <w:t>Занятие 33</w:t>
            </w:r>
          </w:p>
        </w:tc>
        <w:tc>
          <w:tcPr>
            <w:tcW w:w="3509" w:type="dxa"/>
            <w:shd w:val="clear" w:color="auto" w:fill="auto"/>
          </w:tcPr>
          <w:p w:rsidR="004D664A" w:rsidRPr="004D664A" w:rsidRDefault="004D664A" w:rsidP="004D6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65</w:t>
            </w:r>
          </w:p>
        </w:tc>
      </w:tr>
      <w:tr w:rsidR="00715962" w:rsidRPr="00C72338" w:rsidTr="00715962">
        <w:tc>
          <w:tcPr>
            <w:tcW w:w="988" w:type="dxa"/>
            <w:shd w:val="clear" w:color="auto" w:fill="auto"/>
          </w:tcPr>
          <w:p w:rsidR="00715962" w:rsidRPr="00C72338" w:rsidRDefault="00715962" w:rsidP="0071596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15962" w:rsidRPr="00C72338" w:rsidRDefault="00715962" w:rsidP="0071596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15962" w:rsidRPr="00C72338" w:rsidRDefault="00715962" w:rsidP="0071596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25</w:t>
            </w:r>
          </w:p>
        </w:tc>
        <w:tc>
          <w:tcPr>
            <w:tcW w:w="3509" w:type="dxa"/>
            <w:shd w:val="clear" w:color="auto" w:fill="auto"/>
          </w:tcPr>
          <w:p w:rsidR="00715962" w:rsidRPr="00C72338" w:rsidRDefault="00715962" w:rsidP="0071596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88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715962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C72338"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25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94</w:t>
            </w:r>
          </w:p>
        </w:tc>
      </w:tr>
      <w:tr w:rsidR="00C72338" w:rsidRPr="00C72338" w:rsidTr="00715962">
        <w:tc>
          <w:tcPr>
            <w:tcW w:w="988" w:type="dxa"/>
            <w:shd w:val="clear" w:color="auto" w:fill="auto"/>
          </w:tcPr>
          <w:p w:rsidR="00C72338" w:rsidRPr="00C72338" w:rsidRDefault="00715962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25</w:t>
            </w:r>
          </w:p>
        </w:tc>
        <w:tc>
          <w:tcPr>
            <w:tcW w:w="3509" w:type="dxa"/>
            <w:shd w:val="clear" w:color="auto" w:fill="auto"/>
          </w:tcPr>
          <w:p w:rsidR="00C72338" w:rsidRPr="00C72338" w:rsidRDefault="00C72338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88</w:t>
            </w:r>
          </w:p>
        </w:tc>
      </w:tr>
      <w:tr w:rsidR="004D664A" w:rsidRPr="00C72338" w:rsidTr="00534943">
        <w:tc>
          <w:tcPr>
            <w:tcW w:w="988" w:type="dxa"/>
            <w:shd w:val="clear" w:color="auto" w:fill="auto"/>
          </w:tcPr>
          <w:p w:rsidR="004D664A" w:rsidRPr="00715962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59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98</w:t>
            </w:r>
          </w:p>
          <w:p w:rsidR="004D664A" w:rsidRPr="00C72338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4D664A" w:rsidRPr="00C72338" w:rsidRDefault="004D664A" w:rsidP="004D664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</w:rPr>
              <w:t>Занятие 33</w:t>
            </w:r>
          </w:p>
        </w:tc>
        <w:tc>
          <w:tcPr>
            <w:tcW w:w="3509" w:type="dxa"/>
            <w:shd w:val="clear" w:color="auto" w:fill="auto"/>
          </w:tcPr>
          <w:p w:rsidR="004D664A" w:rsidRPr="004D664A" w:rsidRDefault="004D664A" w:rsidP="004D66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65</w:t>
            </w:r>
          </w:p>
        </w:tc>
      </w:tr>
      <w:tr w:rsidR="00715962" w:rsidRPr="00C72338" w:rsidTr="00715962">
        <w:tc>
          <w:tcPr>
            <w:tcW w:w="988" w:type="dxa"/>
            <w:shd w:val="clear" w:color="auto" w:fill="auto"/>
          </w:tcPr>
          <w:p w:rsidR="00715962" w:rsidRPr="00715962" w:rsidRDefault="00715962" w:rsidP="0071596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26*</w:t>
            </w:r>
          </w:p>
        </w:tc>
        <w:tc>
          <w:tcPr>
            <w:tcW w:w="3509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89</w:t>
            </w:r>
          </w:p>
        </w:tc>
      </w:tr>
      <w:tr w:rsidR="00715962" w:rsidRPr="00C72338" w:rsidTr="00715962">
        <w:tc>
          <w:tcPr>
            <w:tcW w:w="988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26*</w:t>
            </w:r>
          </w:p>
        </w:tc>
        <w:tc>
          <w:tcPr>
            <w:tcW w:w="3509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95</w:t>
            </w:r>
          </w:p>
        </w:tc>
      </w:tr>
      <w:tr w:rsidR="00715962" w:rsidRPr="00C72338" w:rsidTr="00715962">
        <w:tc>
          <w:tcPr>
            <w:tcW w:w="988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26*</w:t>
            </w:r>
          </w:p>
        </w:tc>
        <w:tc>
          <w:tcPr>
            <w:tcW w:w="3509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89</w:t>
            </w:r>
          </w:p>
        </w:tc>
      </w:tr>
      <w:tr w:rsidR="004D664A" w:rsidRPr="00C72338" w:rsidTr="00AA1AF0">
        <w:tc>
          <w:tcPr>
            <w:tcW w:w="988" w:type="dxa"/>
            <w:shd w:val="clear" w:color="auto" w:fill="auto"/>
          </w:tcPr>
          <w:p w:rsidR="004D664A" w:rsidRPr="00715962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59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99</w:t>
            </w:r>
          </w:p>
          <w:p w:rsidR="004D664A" w:rsidRPr="00C72338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4D664A" w:rsidRPr="00C72338" w:rsidRDefault="004D664A" w:rsidP="004D664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715962" w:rsidRPr="00C72338" w:rsidTr="00715962">
        <w:tc>
          <w:tcPr>
            <w:tcW w:w="988" w:type="dxa"/>
            <w:shd w:val="clear" w:color="auto" w:fill="auto"/>
          </w:tcPr>
          <w:p w:rsidR="00715962" w:rsidRPr="00715962" w:rsidRDefault="00715962" w:rsidP="0071596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27**</w:t>
            </w:r>
          </w:p>
        </w:tc>
        <w:tc>
          <w:tcPr>
            <w:tcW w:w="3509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89</w:t>
            </w:r>
          </w:p>
        </w:tc>
      </w:tr>
      <w:tr w:rsidR="00715962" w:rsidRPr="00C72338" w:rsidTr="00715962">
        <w:tc>
          <w:tcPr>
            <w:tcW w:w="988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27**</w:t>
            </w:r>
          </w:p>
        </w:tc>
        <w:tc>
          <w:tcPr>
            <w:tcW w:w="3509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96</w:t>
            </w:r>
          </w:p>
        </w:tc>
      </w:tr>
      <w:tr w:rsidR="00715962" w:rsidRPr="00C72338" w:rsidTr="00715962">
        <w:tc>
          <w:tcPr>
            <w:tcW w:w="988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27**</w:t>
            </w:r>
          </w:p>
        </w:tc>
        <w:tc>
          <w:tcPr>
            <w:tcW w:w="3509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90</w:t>
            </w:r>
          </w:p>
        </w:tc>
      </w:tr>
      <w:tr w:rsidR="004D664A" w:rsidRPr="00C72338" w:rsidTr="00491BCE">
        <w:tc>
          <w:tcPr>
            <w:tcW w:w="988" w:type="dxa"/>
            <w:shd w:val="clear" w:color="auto" w:fill="auto"/>
          </w:tcPr>
          <w:p w:rsidR="004D664A" w:rsidRPr="00715962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59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  <w:p w:rsidR="004D664A" w:rsidRPr="00C72338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4D664A" w:rsidRPr="00C72338" w:rsidRDefault="004D664A" w:rsidP="004D664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</w:rPr>
              <w:t>Занятие 34</w:t>
            </w:r>
          </w:p>
        </w:tc>
        <w:tc>
          <w:tcPr>
            <w:tcW w:w="3509" w:type="dxa"/>
            <w:shd w:val="clear" w:color="auto" w:fill="auto"/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66</w:t>
            </w:r>
          </w:p>
        </w:tc>
      </w:tr>
      <w:tr w:rsidR="00715962" w:rsidRPr="00C72338" w:rsidTr="00715962">
        <w:tc>
          <w:tcPr>
            <w:tcW w:w="988" w:type="dxa"/>
            <w:shd w:val="clear" w:color="auto" w:fill="auto"/>
          </w:tcPr>
          <w:p w:rsidR="00715962" w:rsidRPr="00715962" w:rsidRDefault="00715962" w:rsidP="0071596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28</w:t>
            </w:r>
          </w:p>
        </w:tc>
        <w:tc>
          <w:tcPr>
            <w:tcW w:w="3509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89</w:t>
            </w:r>
          </w:p>
        </w:tc>
      </w:tr>
      <w:tr w:rsidR="00715962" w:rsidRPr="00C72338" w:rsidTr="00715962">
        <w:tc>
          <w:tcPr>
            <w:tcW w:w="988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28</w:t>
            </w:r>
          </w:p>
        </w:tc>
        <w:tc>
          <w:tcPr>
            <w:tcW w:w="3509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96</w:t>
            </w:r>
          </w:p>
        </w:tc>
      </w:tr>
      <w:tr w:rsidR="00715962" w:rsidRPr="00C72338" w:rsidTr="00715962">
        <w:tc>
          <w:tcPr>
            <w:tcW w:w="988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28</w:t>
            </w:r>
          </w:p>
        </w:tc>
        <w:tc>
          <w:tcPr>
            <w:tcW w:w="3509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90</w:t>
            </w:r>
          </w:p>
        </w:tc>
      </w:tr>
      <w:tr w:rsidR="004D664A" w:rsidRPr="00C72338" w:rsidTr="004B0372">
        <w:tc>
          <w:tcPr>
            <w:tcW w:w="988" w:type="dxa"/>
            <w:shd w:val="clear" w:color="auto" w:fill="auto"/>
          </w:tcPr>
          <w:p w:rsidR="004D664A" w:rsidRPr="00715962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59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</w:t>
            </w:r>
          </w:p>
          <w:p w:rsidR="004D664A" w:rsidRPr="00C72338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4D664A" w:rsidRPr="00C72338" w:rsidRDefault="004D664A" w:rsidP="004D664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</w:rPr>
              <w:t>Занятие 34</w:t>
            </w:r>
          </w:p>
        </w:tc>
        <w:tc>
          <w:tcPr>
            <w:tcW w:w="3509" w:type="dxa"/>
            <w:shd w:val="clear" w:color="auto" w:fill="auto"/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66</w:t>
            </w:r>
          </w:p>
        </w:tc>
      </w:tr>
      <w:tr w:rsidR="00715962" w:rsidRPr="00C72338" w:rsidTr="00715962">
        <w:tc>
          <w:tcPr>
            <w:tcW w:w="988" w:type="dxa"/>
            <w:shd w:val="clear" w:color="auto" w:fill="auto"/>
          </w:tcPr>
          <w:p w:rsidR="00715962" w:rsidRPr="00715962" w:rsidRDefault="00715962" w:rsidP="0071596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29*</w:t>
            </w:r>
          </w:p>
        </w:tc>
        <w:tc>
          <w:tcPr>
            <w:tcW w:w="3509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90</w:t>
            </w:r>
          </w:p>
        </w:tc>
      </w:tr>
      <w:tr w:rsidR="00715962" w:rsidRPr="00C72338" w:rsidTr="00715962">
        <w:tc>
          <w:tcPr>
            <w:tcW w:w="988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29*</w:t>
            </w:r>
          </w:p>
        </w:tc>
        <w:tc>
          <w:tcPr>
            <w:tcW w:w="3509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97</w:t>
            </w:r>
          </w:p>
        </w:tc>
      </w:tr>
      <w:tr w:rsidR="00715962" w:rsidRPr="00C72338" w:rsidTr="00715962">
        <w:tc>
          <w:tcPr>
            <w:tcW w:w="988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29*</w:t>
            </w:r>
          </w:p>
        </w:tc>
        <w:tc>
          <w:tcPr>
            <w:tcW w:w="3509" w:type="dxa"/>
            <w:shd w:val="clear" w:color="auto" w:fill="auto"/>
          </w:tcPr>
          <w:p w:rsidR="00715962" w:rsidRPr="00C72338" w:rsidRDefault="00715962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91</w:t>
            </w:r>
          </w:p>
        </w:tc>
      </w:tr>
      <w:tr w:rsidR="004D664A" w:rsidRPr="00C72338" w:rsidTr="0025542F">
        <w:tc>
          <w:tcPr>
            <w:tcW w:w="988" w:type="dxa"/>
            <w:shd w:val="clear" w:color="auto" w:fill="auto"/>
          </w:tcPr>
          <w:p w:rsidR="004D664A" w:rsidRPr="004D664A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66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102</w:t>
            </w:r>
          </w:p>
          <w:p w:rsidR="004D664A" w:rsidRPr="00C72338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4D664A" w:rsidRPr="00C72338" w:rsidRDefault="004D664A" w:rsidP="004D664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4D664A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30**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90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30**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97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30**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92</w:t>
            </w:r>
          </w:p>
        </w:tc>
      </w:tr>
      <w:tr w:rsidR="004D664A" w:rsidRPr="00C72338" w:rsidTr="004D5D20">
        <w:tc>
          <w:tcPr>
            <w:tcW w:w="988" w:type="dxa"/>
            <w:shd w:val="clear" w:color="auto" w:fill="auto"/>
          </w:tcPr>
          <w:p w:rsidR="004D664A" w:rsidRPr="004D664A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66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103</w:t>
            </w:r>
          </w:p>
          <w:p w:rsidR="004D664A" w:rsidRPr="00C72338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4D664A" w:rsidRPr="00C72338" w:rsidRDefault="004D664A" w:rsidP="004D664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</w:rPr>
              <w:t>Занятие 35</w:t>
            </w:r>
          </w:p>
        </w:tc>
        <w:tc>
          <w:tcPr>
            <w:tcW w:w="3509" w:type="dxa"/>
            <w:shd w:val="clear" w:color="auto" w:fill="auto"/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стр. 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4D664A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31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91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31*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98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31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92</w:t>
            </w:r>
          </w:p>
        </w:tc>
      </w:tr>
      <w:tr w:rsidR="004D664A" w:rsidRPr="00C72338" w:rsidTr="00FE623E">
        <w:tc>
          <w:tcPr>
            <w:tcW w:w="988" w:type="dxa"/>
            <w:shd w:val="clear" w:color="auto" w:fill="auto"/>
          </w:tcPr>
          <w:p w:rsidR="004D664A" w:rsidRPr="004D664A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66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104</w:t>
            </w:r>
          </w:p>
          <w:p w:rsidR="004D664A" w:rsidRPr="00C72338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4D664A" w:rsidRPr="00C72338" w:rsidRDefault="004D664A" w:rsidP="004D664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</w:rPr>
              <w:t>Занятие 35</w:t>
            </w:r>
          </w:p>
        </w:tc>
        <w:tc>
          <w:tcPr>
            <w:tcW w:w="3509" w:type="dxa"/>
            <w:shd w:val="clear" w:color="auto" w:fill="auto"/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стр. 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4D664A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32*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92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32*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99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32*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93</w:t>
            </w:r>
          </w:p>
        </w:tc>
      </w:tr>
      <w:tr w:rsidR="004D664A" w:rsidRPr="00C72338" w:rsidTr="001C17E5">
        <w:tc>
          <w:tcPr>
            <w:tcW w:w="988" w:type="dxa"/>
            <w:shd w:val="clear" w:color="auto" w:fill="auto"/>
          </w:tcPr>
          <w:p w:rsidR="004D664A" w:rsidRPr="004D664A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66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105</w:t>
            </w:r>
          </w:p>
          <w:p w:rsidR="004D664A" w:rsidRPr="00C72338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4D664A" w:rsidRPr="00C72338" w:rsidRDefault="004D664A" w:rsidP="004D664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4D664A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33**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92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33**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99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33**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93</w:t>
            </w:r>
          </w:p>
        </w:tc>
      </w:tr>
      <w:tr w:rsidR="004D664A" w:rsidRPr="00C72338" w:rsidTr="009148CC">
        <w:tc>
          <w:tcPr>
            <w:tcW w:w="988" w:type="dxa"/>
            <w:shd w:val="clear" w:color="auto" w:fill="auto"/>
          </w:tcPr>
          <w:p w:rsidR="004D664A" w:rsidRPr="004D664A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66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106</w:t>
            </w:r>
          </w:p>
          <w:p w:rsidR="004D664A" w:rsidRPr="00C72338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4D664A" w:rsidRPr="00C72338" w:rsidRDefault="004D664A" w:rsidP="004D664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</w:rPr>
              <w:t>Занятие 36</w:t>
            </w:r>
          </w:p>
        </w:tc>
        <w:tc>
          <w:tcPr>
            <w:tcW w:w="3509" w:type="dxa"/>
            <w:shd w:val="clear" w:color="auto" w:fill="auto"/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68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4D664A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34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92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34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100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34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95</w:t>
            </w:r>
          </w:p>
        </w:tc>
      </w:tr>
      <w:tr w:rsidR="004D664A" w:rsidRPr="00C72338" w:rsidTr="00A137EB">
        <w:tc>
          <w:tcPr>
            <w:tcW w:w="988" w:type="dxa"/>
            <w:shd w:val="clear" w:color="auto" w:fill="auto"/>
          </w:tcPr>
          <w:p w:rsidR="004D664A" w:rsidRPr="004D664A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66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107</w:t>
            </w:r>
          </w:p>
          <w:p w:rsidR="004D664A" w:rsidRPr="00C72338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4D664A" w:rsidRPr="00C72338" w:rsidRDefault="004D664A" w:rsidP="004D664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</w:rPr>
              <w:t>Занятие 36</w:t>
            </w:r>
          </w:p>
        </w:tc>
        <w:tc>
          <w:tcPr>
            <w:tcW w:w="3509" w:type="dxa"/>
            <w:shd w:val="clear" w:color="auto" w:fill="auto"/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Л. И. Пензулаева,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мл. гр., </w:t>
            </w: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стр. 68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4D664A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35*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93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35*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101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35*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96</w:t>
            </w:r>
          </w:p>
        </w:tc>
      </w:tr>
      <w:tr w:rsidR="004D664A" w:rsidRPr="00C72338" w:rsidTr="00212894">
        <w:tc>
          <w:tcPr>
            <w:tcW w:w="988" w:type="dxa"/>
            <w:shd w:val="clear" w:color="auto" w:fill="auto"/>
          </w:tcPr>
          <w:p w:rsidR="004D664A" w:rsidRPr="004D664A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66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108</w:t>
            </w:r>
          </w:p>
          <w:p w:rsidR="004D664A" w:rsidRPr="00C72338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4D664A" w:rsidRPr="00C72338" w:rsidRDefault="004D664A" w:rsidP="004D664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</w:rPr>
              <w:t>Занятие на воздухе (по выбору педагога)</w:t>
            </w:r>
          </w:p>
        </w:tc>
        <w:tc>
          <w:tcPr>
            <w:tcW w:w="3509" w:type="dxa"/>
            <w:shd w:val="clear" w:color="auto" w:fill="auto"/>
          </w:tcPr>
          <w:p w:rsidR="004D664A" w:rsidRPr="004D664A" w:rsidRDefault="004D664A" w:rsidP="004D664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664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С. Н. Теплюк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4D664A" w:rsidRDefault="004D664A" w:rsidP="004D664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36**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ср. гр., стр. 93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36**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ст. гр., стр. 101</w:t>
            </w:r>
          </w:p>
        </w:tc>
      </w:tr>
      <w:tr w:rsidR="004D664A" w:rsidRPr="00C72338" w:rsidTr="00715962">
        <w:tc>
          <w:tcPr>
            <w:tcW w:w="988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30" w:type="dxa"/>
            <w:vMerge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23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36**</w:t>
            </w:r>
          </w:p>
        </w:tc>
        <w:tc>
          <w:tcPr>
            <w:tcW w:w="3509" w:type="dxa"/>
            <w:shd w:val="clear" w:color="auto" w:fill="auto"/>
          </w:tcPr>
          <w:p w:rsidR="004D664A" w:rsidRPr="00C72338" w:rsidRDefault="004D664A" w:rsidP="00C723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2338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Л. И. Пензулаева, подг. гр., стр. 96</w:t>
            </w:r>
          </w:p>
        </w:tc>
      </w:tr>
      <w:tr w:rsidR="004D664A" w:rsidRPr="00C72338" w:rsidTr="004D664A">
        <w:tc>
          <w:tcPr>
            <w:tcW w:w="10421" w:type="dxa"/>
            <w:gridSpan w:val="4"/>
            <w:shd w:val="clear" w:color="auto" w:fill="auto"/>
            <w:vAlign w:val="center"/>
          </w:tcPr>
          <w:p w:rsidR="004D664A" w:rsidRPr="00C72338" w:rsidRDefault="004D664A" w:rsidP="004D664A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D664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Итого - 108</w:t>
            </w:r>
          </w:p>
        </w:tc>
      </w:tr>
    </w:tbl>
    <w:p w:rsidR="00C72338" w:rsidRPr="003A0D26" w:rsidRDefault="00C72338" w:rsidP="00C57EA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72338" w:rsidRPr="003A0D26" w:rsidSect="003A0D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E5" w:rsidRDefault="006677E5" w:rsidP="00AB46F5">
      <w:pPr>
        <w:spacing w:after="0" w:line="240" w:lineRule="auto"/>
      </w:pPr>
      <w:r>
        <w:separator/>
      </w:r>
    </w:p>
  </w:endnote>
  <w:endnote w:type="continuationSeparator" w:id="0">
    <w:p w:rsidR="006677E5" w:rsidRDefault="006677E5" w:rsidP="00AB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E5" w:rsidRDefault="006677E5" w:rsidP="00AB46F5">
      <w:pPr>
        <w:spacing w:after="0" w:line="240" w:lineRule="auto"/>
      </w:pPr>
      <w:r>
        <w:separator/>
      </w:r>
    </w:p>
  </w:footnote>
  <w:footnote w:type="continuationSeparator" w:id="0">
    <w:p w:rsidR="006677E5" w:rsidRDefault="006677E5" w:rsidP="00AB4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38247BE"/>
    <w:multiLevelType w:val="multilevel"/>
    <w:tmpl w:val="29EC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0679CF"/>
    <w:multiLevelType w:val="hybridMultilevel"/>
    <w:tmpl w:val="93DABAE2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C511B"/>
    <w:multiLevelType w:val="multilevel"/>
    <w:tmpl w:val="8496129E"/>
    <w:lvl w:ilvl="0">
      <w:start w:val="1"/>
      <w:numFmt w:val="bullet"/>
      <w:lvlText w:val="•"/>
      <w:lvlJc w:val="left"/>
      <w:pPr>
        <w:ind w:left="0" w:hanging="360"/>
      </w:pPr>
      <w:rPr>
        <w:rFonts w:ascii="Calibri" w:hAnsi="Calibri" w:cs="Calibri" w:hint="default"/>
        <w:b w:val="0"/>
        <w:i w:val="0"/>
        <w:strike w:val="0"/>
        <w:dstrike w:val="0"/>
        <w:color w:val="221F1F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alibri" w:hAnsi="Calibri" w:cs="Calibri" w:hint="default"/>
        <w:b w:val="0"/>
        <w:i w:val="0"/>
        <w:strike w:val="0"/>
        <w:dstrike w:val="0"/>
        <w:color w:val="221F1F"/>
        <w:position w:val="0"/>
        <w:sz w:val="24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Calibri" w:hAnsi="Calibri" w:cs="Calibri" w:hint="default"/>
        <w:b w:val="0"/>
        <w:i w:val="0"/>
        <w:strike w:val="0"/>
        <w:dstrike w:val="0"/>
        <w:color w:val="221F1F"/>
        <w:position w:val="0"/>
        <w:sz w:val="24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Calibri" w:hAnsi="Calibri" w:cs="Calibri" w:hint="default"/>
        <w:b w:val="0"/>
        <w:i w:val="0"/>
        <w:strike w:val="0"/>
        <w:dstrike w:val="0"/>
        <w:color w:val="221F1F"/>
        <w:position w:val="0"/>
        <w:sz w:val="24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alibri" w:hAnsi="Calibri" w:cs="Calibri" w:hint="default"/>
        <w:b w:val="0"/>
        <w:i w:val="0"/>
        <w:strike w:val="0"/>
        <w:dstrike w:val="0"/>
        <w:color w:val="221F1F"/>
        <w:position w:val="0"/>
        <w:sz w:val="24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Calibri" w:hAnsi="Calibri" w:cs="Calibri" w:hint="default"/>
        <w:b w:val="0"/>
        <w:i w:val="0"/>
        <w:strike w:val="0"/>
        <w:dstrike w:val="0"/>
        <w:color w:val="221F1F"/>
        <w:position w:val="0"/>
        <w:sz w:val="24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Calibri" w:hAnsi="Calibri" w:cs="Calibri" w:hint="default"/>
        <w:b w:val="0"/>
        <w:i w:val="0"/>
        <w:strike w:val="0"/>
        <w:dstrike w:val="0"/>
        <w:color w:val="221F1F"/>
        <w:position w:val="0"/>
        <w:sz w:val="24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alibri" w:hAnsi="Calibri" w:cs="Calibri" w:hint="default"/>
        <w:b w:val="0"/>
        <w:i w:val="0"/>
        <w:strike w:val="0"/>
        <w:dstrike w:val="0"/>
        <w:color w:val="221F1F"/>
        <w:position w:val="0"/>
        <w:sz w:val="24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Calibri" w:hAnsi="Calibri" w:cs="Calibri" w:hint="default"/>
        <w:b w:val="0"/>
        <w:i w:val="0"/>
        <w:strike w:val="0"/>
        <w:dstrike w:val="0"/>
        <w:color w:val="221F1F"/>
        <w:position w:val="0"/>
        <w:sz w:val="24"/>
        <w:u w:val="none"/>
        <w:shd w:val="clear" w:color="auto" w:fill="FFFFFF"/>
        <w:vertAlign w:val="baseline"/>
      </w:rPr>
    </w:lvl>
  </w:abstractNum>
  <w:abstractNum w:abstractNumId="6">
    <w:nsid w:val="0C8A3BB6"/>
    <w:multiLevelType w:val="multilevel"/>
    <w:tmpl w:val="068C6870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7">
    <w:nsid w:val="0DFE7AA9"/>
    <w:multiLevelType w:val="multilevel"/>
    <w:tmpl w:val="0458203A"/>
    <w:lvl w:ilvl="0">
      <w:start w:val="1"/>
      <w:numFmt w:val="bullet"/>
      <w:lvlText w:val=""/>
      <w:lvlJc w:val="left"/>
      <w:pPr>
        <w:ind w:left="10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8" w:hanging="360"/>
      </w:pPr>
      <w:rPr>
        <w:rFonts w:ascii="Wingdings" w:hAnsi="Wingdings" w:cs="Wingdings" w:hint="default"/>
      </w:rPr>
    </w:lvl>
  </w:abstractNum>
  <w:abstractNum w:abstractNumId="8">
    <w:nsid w:val="0E5D37D9"/>
    <w:multiLevelType w:val="hybridMultilevel"/>
    <w:tmpl w:val="5F8E23EE"/>
    <w:lvl w:ilvl="0" w:tplc="4AECC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C078AC"/>
    <w:multiLevelType w:val="hybridMultilevel"/>
    <w:tmpl w:val="805CE08A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65521"/>
    <w:multiLevelType w:val="hybridMultilevel"/>
    <w:tmpl w:val="2D5434C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2B99"/>
    <w:multiLevelType w:val="multilevel"/>
    <w:tmpl w:val="B2DE9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E9E5324"/>
    <w:multiLevelType w:val="hybridMultilevel"/>
    <w:tmpl w:val="AD08B2D2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86FA5"/>
    <w:multiLevelType w:val="multilevel"/>
    <w:tmpl w:val="94FE456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34B3E22"/>
    <w:multiLevelType w:val="hybridMultilevel"/>
    <w:tmpl w:val="BE045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D3158"/>
    <w:multiLevelType w:val="multilevel"/>
    <w:tmpl w:val="518CC9C8"/>
    <w:lvl w:ilvl="0">
      <w:start w:val="1"/>
      <w:numFmt w:val="decimal"/>
      <w:lvlText w:val="%1)"/>
      <w:lvlJc w:val="left"/>
      <w:pPr>
        <w:ind w:left="397" w:hanging="360"/>
      </w:pPr>
      <w:rPr>
        <w:b w:val="0"/>
        <w:i w:val="0"/>
        <w:strike w:val="0"/>
        <w:dstrike w:val="0"/>
        <w:color w:val="221F1F"/>
        <w:position w:val="0"/>
        <w:sz w:val="22"/>
        <w:u w:val="none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477" w:hanging="360"/>
      </w:pPr>
      <w:rPr>
        <w:b w:val="0"/>
        <w:i w:val="0"/>
        <w:strike w:val="0"/>
        <w:dstrike w:val="0"/>
        <w:color w:val="221F1F"/>
        <w:position w:val="0"/>
        <w:sz w:val="22"/>
        <w:u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2197" w:hanging="360"/>
      </w:pPr>
      <w:rPr>
        <w:b w:val="0"/>
        <w:i w:val="0"/>
        <w:strike w:val="0"/>
        <w:dstrike w:val="0"/>
        <w:color w:val="221F1F"/>
        <w:position w:val="0"/>
        <w:sz w:val="22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917" w:hanging="360"/>
      </w:pPr>
      <w:rPr>
        <w:b w:val="0"/>
        <w:i w:val="0"/>
        <w:strike w:val="0"/>
        <w:dstrike w:val="0"/>
        <w:color w:val="221F1F"/>
        <w:position w:val="0"/>
        <w:sz w:val="22"/>
        <w:u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637" w:hanging="360"/>
      </w:pPr>
      <w:rPr>
        <w:b w:val="0"/>
        <w:i w:val="0"/>
        <w:strike w:val="0"/>
        <w:dstrike w:val="0"/>
        <w:color w:val="221F1F"/>
        <w:position w:val="0"/>
        <w:sz w:val="22"/>
        <w:u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357" w:hanging="360"/>
      </w:pPr>
      <w:rPr>
        <w:b w:val="0"/>
        <w:i w:val="0"/>
        <w:strike w:val="0"/>
        <w:dstrike w:val="0"/>
        <w:color w:val="221F1F"/>
        <w:position w:val="0"/>
        <w:sz w:val="22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5077" w:hanging="360"/>
      </w:pPr>
      <w:rPr>
        <w:b w:val="0"/>
        <w:i w:val="0"/>
        <w:strike w:val="0"/>
        <w:dstrike w:val="0"/>
        <w:color w:val="221F1F"/>
        <w:position w:val="0"/>
        <w:sz w:val="22"/>
        <w:u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797" w:hanging="360"/>
      </w:pPr>
      <w:rPr>
        <w:b w:val="0"/>
        <w:i w:val="0"/>
        <w:strike w:val="0"/>
        <w:dstrike w:val="0"/>
        <w:color w:val="221F1F"/>
        <w:position w:val="0"/>
        <w:sz w:val="22"/>
        <w:u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517" w:hanging="360"/>
      </w:pPr>
      <w:rPr>
        <w:b w:val="0"/>
        <w:i w:val="0"/>
        <w:strike w:val="0"/>
        <w:dstrike w:val="0"/>
        <w:color w:val="221F1F"/>
        <w:position w:val="0"/>
        <w:sz w:val="22"/>
        <w:u w:val="none"/>
        <w:shd w:val="clear" w:color="auto" w:fill="FFFFFF"/>
        <w:vertAlign w:val="baseline"/>
      </w:rPr>
    </w:lvl>
  </w:abstractNum>
  <w:abstractNum w:abstractNumId="16">
    <w:nsid w:val="2AC62A22"/>
    <w:multiLevelType w:val="multilevel"/>
    <w:tmpl w:val="40BCB812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2C545028"/>
    <w:multiLevelType w:val="hybridMultilevel"/>
    <w:tmpl w:val="A12A2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D38AA"/>
    <w:multiLevelType w:val="multilevel"/>
    <w:tmpl w:val="26829F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F7969B3"/>
    <w:multiLevelType w:val="multilevel"/>
    <w:tmpl w:val="A27E6A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5DF647C"/>
    <w:multiLevelType w:val="hybridMultilevel"/>
    <w:tmpl w:val="C2A6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D4D47"/>
    <w:multiLevelType w:val="multilevel"/>
    <w:tmpl w:val="B74ECA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8665A03"/>
    <w:multiLevelType w:val="multilevel"/>
    <w:tmpl w:val="DC44A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A587CCC"/>
    <w:multiLevelType w:val="multilevel"/>
    <w:tmpl w:val="EC3AFB48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ED07BB"/>
    <w:multiLevelType w:val="multilevel"/>
    <w:tmpl w:val="7AE059B4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25">
    <w:nsid w:val="4D033A23"/>
    <w:multiLevelType w:val="multilevel"/>
    <w:tmpl w:val="3A7AAE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ECC2CF9"/>
    <w:multiLevelType w:val="multilevel"/>
    <w:tmpl w:val="127C7EAA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27">
    <w:nsid w:val="50010B10"/>
    <w:multiLevelType w:val="hybridMultilevel"/>
    <w:tmpl w:val="1006F66E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821F5D"/>
    <w:multiLevelType w:val="hybridMultilevel"/>
    <w:tmpl w:val="D64CDEEE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E5E3D"/>
    <w:multiLevelType w:val="multilevel"/>
    <w:tmpl w:val="045692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928265E"/>
    <w:multiLevelType w:val="multilevel"/>
    <w:tmpl w:val="54743814"/>
    <w:lvl w:ilvl="0">
      <w:start w:val="1"/>
      <w:numFmt w:val="decimal"/>
      <w:lvlText w:val="%1."/>
      <w:lvlJc w:val="left"/>
      <w:pPr>
        <w:ind w:left="750" w:hanging="750"/>
      </w:pPr>
    </w:lvl>
    <w:lvl w:ilvl="1">
      <w:start w:val="1"/>
      <w:numFmt w:val="decimal"/>
      <w:lvlText w:val="%1.%2."/>
      <w:lvlJc w:val="left"/>
      <w:pPr>
        <w:ind w:left="750" w:hanging="750"/>
      </w:pPr>
    </w:lvl>
    <w:lvl w:ilvl="2">
      <w:start w:val="1"/>
      <w:numFmt w:val="decimal"/>
      <w:lvlText w:val="%1.%2.%3."/>
      <w:lvlJc w:val="left"/>
      <w:pPr>
        <w:ind w:left="750" w:hanging="75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>
    <w:nsid w:val="5CB60136"/>
    <w:multiLevelType w:val="hybridMultilevel"/>
    <w:tmpl w:val="41FCE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8A159E"/>
    <w:multiLevelType w:val="hybridMultilevel"/>
    <w:tmpl w:val="F4E22D9C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2400A"/>
    <w:multiLevelType w:val="multilevel"/>
    <w:tmpl w:val="FD9CCE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5914983"/>
    <w:multiLevelType w:val="multilevel"/>
    <w:tmpl w:val="EF52D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029294F"/>
    <w:multiLevelType w:val="multilevel"/>
    <w:tmpl w:val="CE005A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89310D"/>
    <w:multiLevelType w:val="multilevel"/>
    <w:tmpl w:val="11D43C44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>
    <w:nsid w:val="75AD4EA8"/>
    <w:multiLevelType w:val="hybridMultilevel"/>
    <w:tmpl w:val="884C7102"/>
    <w:lvl w:ilvl="0" w:tplc="B9AED6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3718E"/>
    <w:multiLevelType w:val="hybridMultilevel"/>
    <w:tmpl w:val="47FE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506850"/>
    <w:multiLevelType w:val="multilevel"/>
    <w:tmpl w:val="2F5AE0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FBE00D7"/>
    <w:multiLevelType w:val="hybridMultilevel"/>
    <w:tmpl w:val="E8DCCFD2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25"/>
  </w:num>
  <w:num w:numId="7">
    <w:abstractNumId w:val="22"/>
  </w:num>
  <w:num w:numId="8">
    <w:abstractNumId w:val="24"/>
  </w:num>
  <w:num w:numId="9">
    <w:abstractNumId w:val="34"/>
  </w:num>
  <w:num w:numId="10">
    <w:abstractNumId w:val="5"/>
  </w:num>
  <w:num w:numId="11">
    <w:abstractNumId w:val="28"/>
  </w:num>
  <w:num w:numId="12">
    <w:abstractNumId w:val="23"/>
  </w:num>
  <w:num w:numId="13">
    <w:abstractNumId w:val="12"/>
  </w:num>
  <w:num w:numId="14">
    <w:abstractNumId w:val="20"/>
  </w:num>
  <w:num w:numId="15">
    <w:abstractNumId w:val="17"/>
  </w:num>
  <w:num w:numId="16">
    <w:abstractNumId w:val="38"/>
  </w:num>
  <w:num w:numId="17">
    <w:abstractNumId w:val="18"/>
  </w:num>
  <w:num w:numId="18">
    <w:abstractNumId w:val="29"/>
  </w:num>
  <w:num w:numId="19">
    <w:abstractNumId w:val="33"/>
  </w:num>
  <w:num w:numId="20">
    <w:abstractNumId w:val="21"/>
  </w:num>
  <w:num w:numId="21">
    <w:abstractNumId w:val="19"/>
  </w:num>
  <w:num w:numId="22">
    <w:abstractNumId w:val="39"/>
  </w:num>
  <w:num w:numId="23">
    <w:abstractNumId w:val="36"/>
  </w:num>
  <w:num w:numId="24">
    <w:abstractNumId w:val="16"/>
  </w:num>
  <w:num w:numId="25">
    <w:abstractNumId w:val="6"/>
  </w:num>
  <w:num w:numId="26">
    <w:abstractNumId w:val="35"/>
  </w:num>
  <w:num w:numId="27">
    <w:abstractNumId w:val="3"/>
  </w:num>
  <w:num w:numId="28">
    <w:abstractNumId w:val="31"/>
  </w:num>
  <w:num w:numId="29">
    <w:abstractNumId w:val="14"/>
  </w:num>
  <w:num w:numId="30">
    <w:abstractNumId w:val="11"/>
  </w:num>
  <w:num w:numId="31">
    <w:abstractNumId w:val="7"/>
  </w:num>
  <w:num w:numId="32">
    <w:abstractNumId w:val="30"/>
  </w:num>
  <w:num w:numId="33">
    <w:abstractNumId w:val="26"/>
  </w:num>
  <w:num w:numId="34">
    <w:abstractNumId w:val="37"/>
  </w:num>
  <w:num w:numId="35">
    <w:abstractNumId w:val="4"/>
  </w:num>
  <w:num w:numId="36">
    <w:abstractNumId w:val="27"/>
  </w:num>
  <w:num w:numId="37">
    <w:abstractNumId w:val="9"/>
  </w:num>
  <w:num w:numId="38">
    <w:abstractNumId w:val="8"/>
  </w:num>
  <w:num w:numId="39">
    <w:abstractNumId w:val="40"/>
  </w:num>
  <w:num w:numId="40">
    <w:abstractNumId w:val="1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03"/>
    <w:rsid w:val="000069C9"/>
    <w:rsid w:val="000373C2"/>
    <w:rsid w:val="0004218F"/>
    <w:rsid w:val="000D31EA"/>
    <w:rsid w:val="000F19DC"/>
    <w:rsid w:val="000F776A"/>
    <w:rsid w:val="001052F3"/>
    <w:rsid w:val="001521D4"/>
    <w:rsid w:val="00191E90"/>
    <w:rsid w:val="001C3729"/>
    <w:rsid w:val="001D4F06"/>
    <w:rsid w:val="002248E6"/>
    <w:rsid w:val="0026282B"/>
    <w:rsid w:val="00332634"/>
    <w:rsid w:val="003551C9"/>
    <w:rsid w:val="003A0D26"/>
    <w:rsid w:val="003A4EF0"/>
    <w:rsid w:val="003B11F5"/>
    <w:rsid w:val="003C78FD"/>
    <w:rsid w:val="003F787E"/>
    <w:rsid w:val="00416CBE"/>
    <w:rsid w:val="00416F5C"/>
    <w:rsid w:val="00430E0D"/>
    <w:rsid w:val="00452A15"/>
    <w:rsid w:val="0048125F"/>
    <w:rsid w:val="00487470"/>
    <w:rsid w:val="00494B0C"/>
    <w:rsid w:val="004B50D2"/>
    <w:rsid w:val="004D664A"/>
    <w:rsid w:val="00506AF4"/>
    <w:rsid w:val="005679D7"/>
    <w:rsid w:val="005728CC"/>
    <w:rsid w:val="005931B4"/>
    <w:rsid w:val="005B6FFA"/>
    <w:rsid w:val="0060288C"/>
    <w:rsid w:val="00625B95"/>
    <w:rsid w:val="00657625"/>
    <w:rsid w:val="006677E5"/>
    <w:rsid w:val="006B2998"/>
    <w:rsid w:val="006D0C1A"/>
    <w:rsid w:val="00715962"/>
    <w:rsid w:val="007550BE"/>
    <w:rsid w:val="007670B1"/>
    <w:rsid w:val="007A71DB"/>
    <w:rsid w:val="007E151F"/>
    <w:rsid w:val="007E4B98"/>
    <w:rsid w:val="007F06B5"/>
    <w:rsid w:val="007F72A4"/>
    <w:rsid w:val="00810BB1"/>
    <w:rsid w:val="008114E5"/>
    <w:rsid w:val="00835148"/>
    <w:rsid w:val="00844810"/>
    <w:rsid w:val="00881C30"/>
    <w:rsid w:val="00892038"/>
    <w:rsid w:val="008A03A0"/>
    <w:rsid w:val="008A10C8"/>
    <w:rsid w:val="008C6FD5"/>
    <w:rsid w:val="00951B36"/>
    <w:rsid w:val="009C1BA3"/>
    <w:rsid w:val="009C213D"/>
    <w:rsid w:val="009C6A2C"/>
    <w:rsid w:val="009F1607"/>
    <w:rsid w:val="009F3C95"/>
    <w:rsid w:val="00A10371"/>
    <w:rsid w:val="00AB46F5"/>
    <w:rsid w:val="00B86000"/>
    <w:rsid w:val="00BA076F"/>
    <w:rsid w:val="00C4373D"/>
    <w:rsid w:val="00C57EA3"/>
    <w:rsid w:val="00C629DF"/>
    <w:rsid w:val="00C72338"/>
    <w:rsid w:val="00C90867"/>
    <w:rsid w:val="00CF542A"/>
    <w:rsid w:val="00D20403"/>
    <w:rsid w:val="00D311F3"/>
    <w:rsid w:val="00D573D6"/>
    <w:rsid w:val="00D77BC9"/>
    <w:rsid w:val="00DA736C"/>
    <w:rsid w:val="00DD4150"/>
    <w:rsid w:val="00DF19D3"/>
    <w:rsid w:val="00E11F6D"/>
    <w:rsid w:val="00E41235"/>
    <w:rsid w:val="00E52677"/>
    <w:rsid w:val="00E7787E"/>
    <w:rsid w:val="00EA2C42"/>
    <w:rsid w:val="00EB1151"/>
    <w:rsid w:val="00EB5C59"/>
    <w:rsid w:val="00F0169F"/>
    <w:rsid w:val="00F47B86"/>
    <w:rsid w:val="00F835BB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BA35A-0418-4087-8602-A024C5D0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0"/>
    <w:next w:val="a1"/>
    <w:link w:val="20"/>
    <w:qFormat/>
    <w:rsid w:val="005728CC"/>
    <w:pPr>
      <w:numPr>
        <w:ilvl w:val="1"/>
        <w:numId w:val="1"/>
      </w:numPr>
      <w:outlineLvl w:val="1"/>
    </w:pPr>
    <w:rPr>
      <w:rFonts w:eastAsia="SimSun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8C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nhideWhenUsed/>
    <w:rsid w:val="00AB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AB46F5"/>
  </w:style>
  <w:style w:type="paragraph" w:styleId="a7">
    <w:name w:val="footer"/>
    <w:basedOn w:val="a"/>
    <w:link w:val="a8"/>
    <w:uiPriority w:val="99"/>
    <w:unhideWhenUsed/>
    <w:rsid w:val="00AB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AB46F5"/>
  </w:style>
  <w:style w:type="paragraph" w:customStyle="1" w:styleId="a9">
    <w:name w:val="Базовый"/>
    <w:rsid w:val="00CF542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9086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customStyle="1" w:styleId="20">
    <w:name w:val="Заголовок 2 Знак"/>
    <w:basedOn w:val="a2"/>
    <w:link w:val="2"/>
    <w:rsid w:val="005728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sid w:val="005728CC"/>
    <w:rPr>
      <w:rFonts w:ascii="Cambria" w:eastAsia="Times New Roman" w:hAnsi="Cambria" w:cs="Times New Roman"/>
      <w:b/>
      <w:bCs/>
      <w:color w:val="4F81BD"/>
      <w:lang w:val="x-none" w:eastAsia="x-none"/>
    </w:rPr>
  </w:style>
  <w:style w:type="numbering" w:customStyle="1" w:styleId="1">
    <w:name w:val="Нет списка1"/>
    <w:next w:val="a4"/>
    <w:uiPriority w:val="99"/>
    <w:semiHidden/>
    <w:unhideWhenUsed/>
    <w:rsid w:val="005728CC"/>
  </w:style>
  <w:style w:type="paragraph" w:customStyle="1" w:styleId="a0">
    <w:name w:val="Заголовок"/>
    <w:basedOn w:val="a"/>
    <w:next w:val="a1"/>
    <w:rsid w:val="005728CC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1">
    <w:name w:val="Body Text"/>
    <w:basedOn w:val="a"/>
    <w:link w:val="aa"/>
    <w:rsid w:val="005728CC"/>
    <w:pPr>
      <w:suppressAutoHyphens/>
      <w:spacing w:after="120" w:line="240" w:lineRule="auto"/>
      <w:jc w:val="both"/>
    </w:pPr>
    <w:rPr>
      <w:rFonts w:ascii="Verdana" w:eastAsia="Calibri" w:hAnsi="Verdana" w:cs="Calibri"/>
      <w:sz w:val="16"/>
      <w:lang w:eastAsia="ar-SA"/>
    </w:rPr>
  </w:style>
  <w:style w:type="character" w:customStyle="1" w:styleId="aa">
    <w:name w:val="Основной текст Знак"/>
    <w:basedOn w:val="a2"/>
    <w:link w:val="a1"/>
    <w:rsid w:val="005728CC"/>
    <w:rPr>
      <w:rFonts w:ascii="Verdana" w:eastAsia="Calibri" w:hAnsi="Verdana" w:cs="Calibri"/>
      <w:sz w:val="16"/>
      <w:lang w:eastAsia="ar-SA"/>
    </w:rPr>
  </w:style>
  <w:style w:type="character" w:customStyle="1" w:styleId="WW8Num2z0">
    <w:name w:val="WW8Num2z0"/>
    <w:rsid w:val="005728CC"/>
    <w:rPr>
      <w:rFonts w:ascii="Symbol" w:hAnsi="Symbol"/>
      <w:sz w:val="20"/>
    </w:rPr>
  </w:style>
  <w:style w:type="character" w:customStyle="1" w:styleId="WW8Num4z0">
    <w:name w:val="WW8Num4z0"/>
    <w:rsid w:val="005728CC"/>
    <w:rPr>
      <w:rFonts w:ascii="Symbol" w:hAnsi="Symbol"/>
    </w:rPr>
  </w:style>
  <w:style w:type="character" w:customStyle="1" w:styleId="WW8Num5z0">
    <w:name w:val="WW8Num5z0"/>
    <w:rsid w:val="005728CC"/>
    <w:rPr>
      <w:rFonts w:ascii="Symbol" w:hAnsi="Symbol"/>
    </w:rPr>
  </w:style>
  <w:style w:type="character" w:customStyle="1" w:styleId="Absatz-Standardschriftart">
    <w:name w:val="Absatz-Standardschriftart"/>
    <w:rsid w:val="005728CC"/>
  </w:style>
  <w:style w:type="character" w:customStyle="1" w:styleId="WW-Absatz-Standardschriftart">
    <w:name w:val="WW-Absatz-Standardschriftart"/>
    <w:rsid w:val="005728CC"/>
  </w:style>
  <w:style w:type="character" w:customStyle="1" w:styleId="WW8Num12z0">
    <w:name w:val="WW8Num12z0"/>
    <w:rsid w:val="005728CC"/>
    <w:rPr>
      <w:rFonts w:ascii="Symbol" w:hAnsi="Symbol"/>
      <w:sz w:val="20"/>
    </w:rPr>
  </w:style>
  <w:style w:type="character" w:customStyle="1" w:styleId="WW-Absatz-Standardschriftart1">
    <w:name w:val="WW-Absatz-Standardschriftart1"/>
    <w:rsid w:val="005728CC"/>
  </w:style>
  <w:style w:type="character" w:customStyle="1" w:styleId="6">
    <w:name w:val="Основной шрифт абзаца6"/>
    <w:rsid w:val="005728CC"/>
  </w:style>
  <w:style w:type="character" w:customStyle="1" w:styleId="5">
    <w:name w:val="Основной шрифт абзаца5"/>
    <w:rsid w:val="005728CC"/>
  </w:style>
  <w:style w:type="character" w:customStyle="1" w:styleId="WW-Absatz-Standardschriftart11">
    <w:name w:val="WW-Absatz-Standardschriftart11"/>
    <w:rsid w:val="005728CC"/>
  </w:style>
  <w:style w:type="character" w:customStyle="1" w:styleId="WW-Absatz-Standardschriftart111">
    <w:name w:val="WW-Absatz-Standardschriftart111"/>
    <w:rsid w:val="005728CC"/>
  </w:style>
  <w:style w:type="character" w:customStyle="1" w:styleId="WW-Absatz-Standardschriftart1111">
    <w:name w:val="WW-Absatz-Standardschriftart1111"/>
    <w:rsid w:val="005728CC"/>
  </w:style>
  <w:style w:type="character" w:customStyle="1" w:styleId="WW-Absatz-Standardschriftart11111">
    <w:name w:val="WW-Absatz-Standardschriftart11111"/>
    <w:rsid w:val="005728CC"/>
  </w:style>
  <w:style w:type="character" w:customStyle="1" w:styleId="WW-Absatz-Standardschriftart111111">
    <w:name w:val="WW-Absatz-Standardschriftart111111"/>
    <w:rsid w:val="005728CC"/>
  </w:style>
  <w:style w:type="character" w:customStyle="1" w:styleId="WW-Absatz-Standardschriftart1111111">
    <w:name w:val="WW-Absatz-Standardschriftart1111111"/>
    <w:rsid w:val="005728CC"/>
  </w:style>
  <w:style w:type="character" w:customStyle="1" w:styleId="WW-Absatz-Standardschriftart11111111">
    <w:name w:val="WW-Absatz-Standardschriftart11111111"/>
    <w:rsid w:val="005728CC"/>
  </w:style>
  <w:style w:type="character" w:customStyle="1" w:styleId="WW-Absatz-Standardschriftart111111111">
    <w:name w:val="WW-Absatz-Standardschriftart111111111"/>
    <w:rsid w:val="005728CC"/>
  </w:style>
  <w:style w:type="character" w:customStyle="1" w:styleId="WW-Absatz-Standardschriftart1111111111">
    <w:name w:val="WW-Absatz-Standardschriftart1111111111"/>
    <w:rsid w:val="005728CC"/>
  </w:style>
  <w:style w:type="character" w:customStyle="1" w:styleId="WW-Absatz-Standardschriftart11111111111">
    <w:name w:val="WW-Absatz-Standardschriftart11111111111"/>
    <w:rsid w:val="005728CC"/>
  </w:style>
  <w:style w:type="character" w:customStyle="1" w:styleId="4">
    <w:name w:val="Основной шрифт абзаца4"/>
    <w:rsid w:val="005728CC"/>
  </w:style>
  <w:style w:type="character" w:customStyle="1" w:styleId="WW-Absatz-Standardschriftart111111111111">
    <w:name w:val="WW-Absatz-Standardschriftart111111111111"/>
    <w:rsid w:val="005728CC"/>
  </w:style>
  <w:style w:type="character" w:customStyle="1" w:styleId="WW-Absatz-Standardschriftart1111111111111">
    <w:name w:val="WW-Absatz-Standardschriftart1111111111111"/>
    <w:rsid w:val="005728CC"/>
  </w:style>
  <w:style w:type="character" w:customStyle="1" w:styleId="WW-Absatz-Standardschriftart11111111111111">
    <w:name w:val="WW-Absatz-Standardschriftart11111111111111"/>
    <w:rsid w:val="005728CC"/>
  </w:style>
  <w:style w:type="character" w:customStyle="1" w:styleId="WW-Absatz-Standardschriftart111111111111111">
    <w:name w:val="WW-Absatz-Standardschriftart111111111111111"/>
    <w:rsid w:val="005728CC"/>
  </w:style>
  <w:style w:type="character" w:customStyle="1" w:styleId="WW-Absatz-Standardschriftart1111111111111111">
    <w:name w:val="WW-Absatz-Standardschriftart1111111111111111"/>
    <w:rsid w:val="005728CC"/>
  </w:style>
  <w:style w:type="character" w:customStyle="1" w:styleId="WW-Absatz-Standardschriftart11111111111111111">
    <w:name w:val="WW-Absatz-Standardschriftart11111111111111111"/>
    <w:rsid w:val="005728CC"/>
  </w:style>
  <w:style w:type="character" w:customStyle="1" w:styleId="WW-Absatz-Standardschriftart111111111111111111">
    <w:name w:val="WW-Absatz-Standardschriftart111111111111111111"/>
    <w:rsid w:val="005728CC"/>
  </w:style>
  <w:style w:type="character" w:customStyle="1" w:styleId="WW-Absatz-Standardschriftart1111111111111111111">
    <w:name w:val="WW-Absatz-Standardschriftart1111111111111111111"/>
    <w:rsid w:val="005728CC"/>
  </w:style>
  <w:style w:type="character" w:customStyle="1" w:styleId="31">
    <w:name w:val="Основной шрифт абзаца3"/>
    <w:rsid w:val="005728CC"/>
  </w:style>
  <w:style w:type="character" w:customStyle="1" w:styleId="WW-Absatz-Standardschriftart11111111111111111111">
    <w:name w:val="WW-Absatz-Standardschriftart11111111111111111111"/>
    <w:rsid w:val="005728CC"/>
  </w:style>
  <w:style w:type="character" w:customStyle="1" w:styleId="WW-Absatz-Standardschriftart111111111111111111111">
    <w:name w:val="WW-Absatz-Standardschriftart111111111111111111111"/>
    <w:rsid w:val="005728CC"/>
  </w:style>
  <w:style w:type="character" w:customStyle="1" w:styleId="WW-Absatz-Standardschriftart1111111111111111111111">
    <w:name w:val="WW-Absatz-Standardschriftart1111111111111111111111"/>
    <w:rsid w:val="005728CC"/>
  </w:style>
  <w:style w:type="character" w:customStyle="1" w:styleId="WW-Absatz-Standardschriftart11111111111111111111111">
    <w:name w:val="WW-Absatz-Standardschriftart11111111111111111111111"/>
    <w:rsid w:val="005728CC"/>
  </w:style>
  <w:style w:type="character" w:customStyle="1" w:styleId="WW8Num3z0">
    <w:name w:val="WW8Num3z0"/>
    <w:rsid w:val="005728CC"/>
    <w:rPr>
      <w:rFonts w:ascii="Symbol" w:hAnsi="Symbol"/>
      <w:sz w:val="20"/>
    </w:rPr>
  </w:style>
  <w:style w:type="character" w:customStyle="1" w:styleId="WW8Num3z1">
    <w:name w:val="WW8Num3z1"/>
    <w:rsid w:val="005728CC"/>
    <w:rPr>
      <w:rFonts w:ascii="Courier New" w:hAnsi="Courier New"/>
      <w:sz w:val="20"/>
    </w:rPr>
  </w:style>
  <w:style w:type="character" w:customStyle="1" w:styleId="WW8Num3z2">
    <w:name w:val="WW8Num3z2"/>
    <w:rsid w:val="005728CC"/>
    <w:rPr>
      <w:rFonts w:ascii="Wingdings" w:hAnsi="Wingdings"/>
      <w:sz w:val="20"/>
    </w:rPr>
  </w:style>
  <w:style w:type="character" w:customStyle="1" w:styleId="WW8Num12z1">
    <w:name w:val="WW8Num12z1"/>
    <w:rsid w:val="005728CC"/>
    <w:rPr>
      <w:rFonts w:ascii="Courier New" w:hAnsi="Courier New"/>
      <w:sz w:val="20"/>
    </w:rPr>
  </w:style>
  <w:style w:type="character" w:customStyle="1" w:styleId="WW8Num12z2">
    <w:name w:val="WW8Num12z2"/>
    <w:rsid w:val="005728CC"/>
    <w:rPr>
      <w:rFonts w:ascii="Wingdings" w:hAnsi="Wingdings"/>
      <w:sz w:val="20"/>
    </w:rPr>
  </w:style>
  <w:style w:type="character" w:customStyle="1" w:styleId="WW8Num15z0">
    <w:name w:val="WW8Num15z0"/>
    <w:rsid w:val="005728CC"/>
    <w:rPr>
      <w:rFonts w:ascii="Symbol" w:hAnsi="Symbol"/>
      <w:sz w:val="20"/>
    </w:rPr>
  </w:style>
  <w:style w:type="character" w:customStyle="1" w:styleId="WW8Num15z1">
    <w:name w:val="WW8Num15z1"/>
    <w:rsid w:val="005728CC"/>
    <w:rPr>
      <w:rFonts w:ascii="Courier New" w:hAnsi="Courier New"/>
      <w:sz w:val="20"/>
    </w:rPr>
  </w:style>
  <w:style w:type="character" w:customStyle="1" w:styleId="WW8Num15z2">
    <w:name w:val="WW8Num15z2"/>
    <w:rsid w:val="005728CC"/>
    <w:rPr>
      <w:rFonts w:ascii="Wingdings" w:hAnsi="Wingdings"/>
      <w:sz w:val="20"/>
    </w:rPr>
  </w:style>
  <w:style w:type="character" w:customStyle="1" w:styleId="WW8Num20z0">
    <w:name w:val="WW8Num20z0"/>
    <w:rsid w:val="005728CC"/>
    <w:rPr>
      <w:rFonts w:ascii="Symbol" w:hAnsi="Symbol"/>
      <w:sz w:val="20"/>
    </w:rPr>
  </w:style>
  <w:style w:type="character" w:customStyle="1" w:styleId="WW8Num20z1">
    <w:name w:val="WW8Num20z1"/>
    <w:rsid w:val="005728CC"/>
    <w:rPr>
      <w:rFonts w:ascii="Courier New" w:hAnsi="Courier New"/>
      <w:sz w:val="20"/>
    </w:rPr>
  </w:style>
  <w:style w:type="character" w:customStyle="1" w:styleId="WW8Num20z2">
    <w:name w:val="WW8Num20z2"/>
    <w:rsid w:val="005728CC"/>
    <w:rPr>
      <w:rFonts w:ascii="Wingdings" w:hAnsi="Wingdings"/>
      <w:sz w:val="20"/>
    </w:rPr>
  </w:style>
  <w:style w:type="character" w:customStyle="1" w:styleId="21">
    <w:name w:val="Основной шрифт абзаца2"/>
    <w:rsid w:val="005728CC"/>
  </w:style>
  <w:style w:type="character" w:customStyle="1" w:styleId="WW-Absatz-Standardschriftart111111111111111111111111">
    <w:name w:val="WW-Absatz-Standardschriftart111111111111111111111111"/>
    <w:rsid w:val="005728CC"/>
  </w:style>
  <w:style w:type="character" w:customStyle="1" w:styleId="10">
    <w:name w:val="Основной шрифт абзаца1"/>
    <w:rsid w:val="005728CC"/>
  </w:style>
  <w:style w:type="character" w:styleId="ab">
    <w:name w:val="Hyperlink"/>
    <w:rsid w:val="005728CC"/>
    <w:rPr>
      <w:color w:val="000080"/>
      <w:u w:val="single"/>
    </w:rPr>
  </w:style>
  <w:style w:type="character" w:customStyle="1" w:styleId="ac">
    <w:name w:val="Символ нумерации"/>
    <w:rsid w:val="005728CC"/>
  </w:style>
  <w:style w:type="character" w:customStyle="1" w:styleId="RTFNum21">
    <w:name w:val="RTF_Num 2 1"/>
    <w:rsid w:val="005728CC"/>
    <w:rPr>
      <w:rFonts w:ascii="Symbol" w:hAnsi="Symbol"/>
    </w:rPr>
  </w:style>
  <w:style w:type="character" w:customStyle="1" w:styleId="WW-RTFNum21">
    <w:name w:val="WW-RTF_Num 2 1"/>
    <w:rsid w:val="005728CC"/>
    <w:rPr>
      <w:rFonts w:ascii="Symbol" w:hAnsi="Symbol"/>
    </w:rPr>
  </w:style>
  <w:style w:type="character" w:customStyle="1" w:styleId="RTFNum31">
    <w:name w:val="RTF_Num 3 1"/>
    <w:rsid w:val="005728CC"/>
    <w:rPr>
      <w:rFonts w:ascii="Symbol" w:hAnsi="Symbol"/>
    </w:rPr>
  </w:style>
  <w:style w:type="paragraph" w:styleId="ad">
    <w:name w:val="List"/>
    <w:basedOn w:val="a1"/>
    <w:rsid w:val="005728CC"/>
    <w:rPr>
      <w:rFonts w:cs="Tahoma"/>
    </w:rPr>
  </w:style>
  <w:style w:type="paragraph" w:customStyle="1" w:styleId="60">
    <w:name w:val="Название6"/>
    <w:basedOn w:val="a"/>
    <w:rsid w:val="005728CC"/>
    <w:pPr>
      <w:suppressLineNumbers/>
      <w:suppressAutoHyphens/>
      <w:spacing w:before="120" w:after="120" w:line="240" w:lineRule="auto"/>
      <w:jc w:val="both"/>
    </w:pPr>
    <w:rPr>
      <w:rFonts w:ascii="Verdana" w:eastAsia="Calibri" w:hAnsi="Verdana" w:cs="Tahoma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rsid w:val="005728CC"/>
    <w:pPr>
      <w:suppressLineNumbers/>
      <w:suppressAutoHyphens/>
      <w:spacing w:after="0" w:line="240" w:lineRule="auto"/>
      <w:jc w:val="both"/>
    </w:pPr>
    <w:rPr>
      <w:rFonts w:ascii="Verdana" w:eastAsia="Calibri" w:hAnsi="Verdana" w:cs="Tahoma"/>
      <w:sz w:val="16"/>
      <w:lang w:eastAsia="ar-SA"/>
    </w:rPr>
  </w:style>
  <w:style w:type="paragraph" w:customStyle="1" w:styleId="50">
    <w:name w:val="Название5"/>
    <w:basedOn w:val="a"/>
    <w:rsid w:val="005728CC"/>
    <w:pPr>
      <w:suppressLineNumbers/>
      <w:suppressAutoHyphens/>
      <w:spacing w:before="120" w:after="120" w:line="240" w:lineRule="auto"/>
      <w:jc w:val="both"/>
    </w:pPr>
    <w:rPr>
      <w:rFonts w:ascii="Verdana" w:eastAsia="Calibri" w:hAnsi="Verdana" w:cs="Tahoma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5728CC"/>
    <w:pPr>
      <w:suppressLineNumbers/>
      <w:suppressAutoHyphens/>
      <w:spacing w:after="0" w:line="240" w:lineRule="auto"/>
      <w:jc w:val="both"/>
    </w:pPr>
    <w:rPr>
      <w:rFonts w:ascii="Verdana" w:eastAsia="Calibri" w:hAnsi="Verdana" w:cs="Tahoma"/>
      <w:sz w:val="16"/>
      <w:lang w:eastAsia="ar-SA"/>
    </w:rPr>
  </w:style>
  <w:style w:type="paragraph" w:customStyle="1" w:styleId="40">
    <w:name w:val="Название4"/>
    <w:basedOn w:val="a"/>
    <w:rsid w:val="005728CC"/>
    <w:pPr>
      <w:suppressLineNumbers/>
      <w:suppressAutoHyphens/>
      <w:spacing w:before="120" w:after="120" w:line="240" w:lineRule="auto"/>
      <w:jc w:val="both"/>
    </w:pPr>
    <w:rPr>
      <w:rFonts w:ascii="Verdana" w:eastAsia="Calibri" w:hAnsi="Verdana"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5728CC"/>
    <w:pPr>
      <w:suppressLineNumbers/>
      <w:suppressAutoHyphens/>
      <w:spacing w:after="0" w:line="240" w:lineRule="auto"/>
      <w:jc w:val="both"/>
    </w:pPr>
    <w:rPr>
      <w:rFonts w:ascii="Verdana" w:eastAsia="Calibri" w:hAnsi="Verdana" w:cs="Tahoma"/>
      <w:sz w:val="16"/>
      <w:lang w:eastAsia="ar-SA"/>
    </w:rPr>
  </w:style>
  <w:style w:type="paragraph" w:customStyle="1" w:styleId="32">
    <w:name w:val="Название3"/>
    <w:basedOn w:val="a"/>
    <w:rsid w:val="005728CC"/>
    <w:pPr>
      <w:suppressLineNumbers/>
      <w:suppressAutoHyphens/>
      <w:spacing w:before="120" w:after="120" w:line="240" w:lineRule="auto"/>
      <w:jc w:val="both"/>
    </w:pPr>
    <w:rPr>
      <w:rFonts w:ascii="Verdana" w:eastAsia="Calibri" w:hAnsi="Verdana"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5728CC"/>
    <w:pPr>
      <w:suppressLineNumbers/>
      <w:suppressAutoHyphens/>
      <w:spacing w:after="0" w:line="240" w:lineRule="auto"/>
      <w:jc w:val="both"/>
    </w:pPr>
    <w:rPr>
      <w:rFonts w:ascii="Verdana" w:eastAsia="Calibri" w:hAnsi="Verdana" w:cs="Tahoma"/>
      <w:sz w:val="16"/>
      <w:lang w:eastAsia="ar-SA"/>
    </w:rPr>
  </w:style>
  <w:style w:type="paragraph" w:customStyle="1" w:styleId="22">
    <w:name w:val="Название2"/>
    <w:basedOn w:val="a"/>
    <w:rsid w:val="005728CC"/>
    <w:pPr>
      <w:suppressLineNumbers/>
      <w:suppressAutoHyphens/>
      <w:spacing w:before="120" w:after="120" w:line="240" w:lineRule="auto"/>
      <w:jc w:val="both"/>
    </w:pPr>
    <w:rPr>
      <w:rFonts w:ascii="Verdana" w:eastAsia="Calibri" w:hAnsi="Verdana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5728CC"/>
    <w:pPr>
      <w:suppressLineNumbers/>
      <w:suppressAutoHyphens/>
      <w:spacing w:after="0" w:line="240" w:lineRule="auto"/>
      <w:jc w:val="both"/>
    </w:pPr>
    <w:rPr>
      <w:rFonts w:ascii="Verdana" w:eastAsia="Calibri" w:hAnsi="Verdana" w:cs="Tahoma"/>
      <w:sz w:val="16"/>
      <w:lang w:eastAsia="ar-SA"/>
    </w:rPr>
  </w:style>
  <w:style w:type="paragraph" w:styleId="ae">
    <w:name w:val="Title"/>
    <w:basedOn w:val="a0"/>
    <w:next w:val="af"/>
    <w:link w:val="af0"/>
    <w:qFormat/>
    <w:rsid w:val="005728CC"/>
  </w:style>
  <w:style w:type="character" w:customStyle="1" w:styleId="af0">
    <w:name w:val="Название Знак"/>
    <w:basedOn w:val="a2"/>
    <w:link w:val="ae"/>
    <w:rsid w:val="005728CC"/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Subtitle"/>
    <w:basedOn w:val="a0"/>
    <w:next w:val="a1"/>
    <w:link w:val="af1"/>
    <w:qFormat/>
    <w:rsid w:val="005728CC"/>
    <w:pPr>
      <w:jc w:val="center"/>
    </w:pPr>
    <w:rPr>
      <w:i/>
      <w:iCs/>
    </w:rPr>
  </w:style>
  <w:style w:type="character" w:customStyle="1" w:styleId="af1">
    <w:name w:val="Подзаголовок Знак"/>
    <w:basedOn w:val="a2"/>
    <w:link w:val="af"/>
    <w:rsid w:val="005728C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1">
    <w:name w:val="Название1"/>
    <w:basedOn w:val="a"/>
    <w:rsid w:val="005728CC"/>
    <w:pPr>
      <w:suppressLineNumbers/>
      <w:suppressAutoHyphens/>
      <w:spacing w:before="120" w:after="120" w:line="240" w:lineRule="auto"/>
      <w:jc w:val="both"/>
    </w:pPr>
    <w:rPr>
      <w:rFonts w:ascii="Verdana" w:eastAsia="Calibri" w:hAnsi="Verdana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5728CC"/>
    <w:pPr>
      <w:suppressLineNumbers/>
      <w:suppressAutoHyphens/>
      <w:spacing w:after="0" w:line="240" w:lineRule="auto"/>
      <w:jc w:val="both"/>
    </w:pPr>
    <w:rPr>
      <w:rFonts w:ascii="Verdana" w:eastAsia="Calibri" w:hAnsi="Verdana" w:cs="Tahoma"/>
      <w:sz w:val="16"/>
      <w:lang w:eastAsia="ar-SA"/>
    </w:rPr>
  </w:style>
  <w:style w:type="paragraph" w:styleId="af2">
    <w:name w:val="Normal (Web)"/>
    <w:basedOn w:val="a"/>
    <w:uiPriority w:val="99"/>
    <w:rsid w:val="005728C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5728CC"/>
    <w:pPr>
      <w:suppressLineNumbers/>
      <w:suppressAutoHyphens/>
      <w:spacing w:after="0" w:line="240" w:lineRule="auto"/>
      <w:jc w:val="both"/>
    </w:pPr>
    <w:rPr>
      <w:rFonts w:ascii="Verdana" w:eastAsia="Calibri" w:hAnsi="Verdana" w:cs="Calibri"/>
      <w:sz w:val="16"/>
      <w:lang w:eastAsia="ar-SA"/>
    </w:rPr>
  </w:style>
  <w:style w:type="paragraph" w:customStyle="1" w:styleId="af4">
    <w:name w:val="Заголовок таблицы"/>
    <w:basedOn w:val="af3"/>
    <w:rsid w:val="005728CC"/>
    <w:pPr>
      <w:jc w:val="center"/>
    </w:pPr>
    <w:rPr>
      <w:b/>
      <w:bCs/>
    </w:rPr>
  </w:style>
  <w:style w:type="paragraph" w:styleId="af5">
    <w:name w:val="No Spacing"/>
    <w:uiPriority w:val="1"/>
    <w:qFormat/>
    <w:rsid w:val="005728CC"/>
    <w:pPr>
      <w:suppressAutoHyphens/>
      <w:spacing w:after="0" w:line="240" w:lineRule="auto"/>
      <w:jc w:val="both"/>
    </w:pPr>
    <w:rPr>
      <w:rFonts w:ascii="Verdana" w:eastAsia="Calibri" w:hAnsi="Verdana" w:cs="Calibri"/>
      <w:sz w:val="16"/>
      <w:lang w:eastAsia="ar-SA"/>
    </w:rPr>
  </w:style>
  <w:style w:type="paragraph" w:customStyle="1" w:styleId="af6">
    <w:name w:val="Содержимое врезки"/>
    <w:basedOn w:val="a1"/>
    <w:rsid w:val="005728CC"/>
  </w:style>
  <w:style w:type="table" w:styleId="af7">
    <w:name w:val="Table Grid"/>
    <w:basedOn w:val="a3"/>
    <w:uiPriority w:val="59"/>
    <w:rsid w:val="00572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9"/>
    <w:uiPriority w:val="34"/>
    <w:qFormat/>
    <w:rsid w:val="005728C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f9">
    <w:name w:val="Выделение жирным"/>
    <w:rsid w:val="005728CC"/>
    <w:rPr>
      <w:b/>
      <w:bCs/>
    </w:rPr>
  </w:style>
  <w:style w:type="character" w:customStyle="1" w:styleId="FontStyle19">
    <w:name w:val="Font Style19"/>
    <w:uiPriority w:val="99"/>
    <w:rsid w:val="005728C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5">
    <w:name w:val="Font Style25"/>
    <w:rsid w:val="005728C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2">
    <w:name w:val="Font Style202"/>
    <w:rsid w:val="005728C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5728CC"/>
    <w:rPr>
      <w:rFonts w:ascii="Century Schoolbook" w:hAnsi="Century Schoolbook" w:cs="Century Schoolbook"/>
      <w:sz w:val="18"/>
      <w:szCs w:val="18"/>
    </w:rPr>
  </w:style>
  <w:style w:type="character" w:customStyle="1" w:styleId="FontStyle254">
    <w:name w:val="Font Style254"/>
    <w:rsid w:val="005728CC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rsid w:val="005728CC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rsid w:val="005728CC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49">
    <w:name w:val="Font Style249"/>
    <w:rsid w:val="005728CC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13">
    <w:name w:val="Основной текст Знак1"/>
    <w:rsid w:val="00572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9">
    <w:name w:val="Основной текст (109)"/>
    <w:rsid w:val="005728C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128">
    <w:name w:val="Основной текст (128)_"/>
    <w:rsid w:val="005728CC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afa">
    <w:name w:val="Без интервала Знак"/>
    <w:uiPriority w:val="1"/>
    <w:rsid w:val="005728CC"/>
  </w:style>
  <w:style w:type="character" w:customStyle="1" w:styleId="-">
    <w:name w:val="Интернет-ссылка"/>
    <w:rsid w:val="005728CC"/>
    <w:rPr>
      <w:color w:val="0000FF"/>
      <w:u w:val="single"/>
    </w:rPr>
  </w:style>
  <w:style w:type="character" w:customStyle="1" w:styleId="220">
    <w:name w:val="Заголовок №2 (2)_"/>
    <w:rsid w:val="005728CC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apple-converted-space">
    <w:name w:val="apple-converted-space"/>
    <w:basedOn w:val="a2"/>
    <w:rsid w:val="005728CC"/>
  </w:style>
  <w:style w:type="character" w:customStyle="1" w:styleId="14">
    <w:name w:val="Заголовок №1 (4)"/>
    <w:rsid w:val="005728CC"/>
    <w:rPr>
      <w:rFonts w:ascii="Times New Roman" w:hAnsi="Times New Roman" w:cs="Times New Roman"/>
      <w:spacing w:val="0"/>
      <w:sz w:val="29"/>
      <w:szCs w:val="29"/>
    </w:rPr>
  </w:style>
  <w:style w:type="character" w:customStyle="1" w:styleId="15">
    <w:name w:val="Основной текст (15)"/>
    <w:rsid w:val="005728CC"/>
    <w:rPr>
      <w:rFonts w:ascii="Times New Roman" w:hAnsi="Times New Roman" w:cs="Times New Roman"/>
      <w:spacing w:val="0"/>
      <w:sz w:val="22"/>
      <w:szCs w:val="22"/>
    </w:rPr>
  </w:style>
  <w:style w:type="character" w:customStyle="1" w:styleId="afb">
    <w:name w:val="Текст выноски Знак"/>
    <w:rsid w:val="005728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sid w:val="005728CC"/>
    <w:rPr>
      <w:rFonts w:cs="Times New Roman"/>
    </w:rPr>
  </w:style>
  <w:style w:type="character" w:customStyle="1" w:styleId="ListLabel2">
    <w:name w:val="ListLabel 2"/>
    <w:rsid w:val="005728CC"/>
    <w:rPr>
      <w:rFonts w:cs="Courier New"/>
    </w:rPr>
  </w:style>
  <w:style w:type="character" w:customStyle="1" w:styleId="ListLabel3">
    <w:name w:val="ListLabel 3"/>
    <w:rsid w:val="005728CC"/>
    <w:rPr>
      <w:rFonts w:eastAsia="Calibri" w:cs="Calibri"/>
      <w:b w:val="0"/>
      <w:i w:val="0"/>
      <w:strike w:val="0"/>
      <w:dstrike w:val="0"/>
      <w:color w:val="221F1F"/>
      <w:position w:val="0"/>
      <w:sz w:val="24"/>
      <w:u w:val="none"/>
      <w:shd w:val="clear" w:color="auto" w:fill="FFFFFF"/>
      <w:vertAlign w:val="baseline"/>
    </w:rPr>
  </w:style>
  <w:style w:type="character" w:customStyle="1" w:styleId="ListLabel4">
    <w:name w:val="ListLabel 4"/>
    <w:rsid w:val="005728CC"/>
    <w:rPr>
      <w:color w:val="00000A"/>
    </w:rPr>
  </w:style>
  <w:style w:type="character" w:customStyle="1" w:styleId="ListLabel5">
    <w:name w:val="ListLabel 5"/>
    <w:rsid w:val="005728CC"/>
    <w:rPr>
      <w:rFonts w:eastAsia="Times New Roman" w:cs="Times New Roman"/>
      <w:b w:val="0"/>
      <w:i w:val="0"/>
      <w:strike w:val="0"/>
      <w:dstrike w:val="0"/>
      <w:color w:val="221F1F"/>
      <w:position w:val="0"/>
      <w:sz w:val="22"/>
      <w:u w:val="none"/>
      <w:shd w:val="clear" w:color="auto" w:fill="FFFFFF"/>
      <w:vertAlign w:val="baseline"/>
    </w:rPr>
  </w:style>
  <w:style w:type="character" w:customStyle="1" w:styleId="ListLabel6">
    <w:name w:val="ListLabel 6"/>
    <w:rsid w:val="005728CC"/>
    <w:rPr>
      <w:rFonts w:eastAsia="Calibri" w:cs="Calibri"/>
      <w:b w:val="0"/>
      <w:i w:val="0"/>
      <w:strike w:val="0"/>
      <w:dstrike w:val="0"/>
      <w:color w:val="221F1F"/>
      <w:position w:val="0"/>
      <w:sz w:val="22"/>
      <w:u w:val="none"/>
      <w:shd w:val="clear" w:color="auto" w:fill="FFFFFF"/>
      <w:vertAlign w:val="baseline"/>
    </w:rPr>
  </w:style>
  <w:style w:type="paragraph" w:styleId="16">
    <w:name w:val="index 1"/>
    <w:basedOn w:val="a"/>
    <w:next w:val="a"/>
    <w:autoRedefine/>
    <w:uiPriority w:val="99"/>
    <w:semiHidden/>
    <w:unhideWhenUsed/>
    <w:rsid w:val="005728CC"/>
    <w:pPr>
      <w:suppressAutoHyphens/>
      <w:spacing w:after="0" w:line="240" w:lineRule="auto"/>
      <w:ind w:left="160" w:hanging="160"/>
      <w:jc w:val="both"/>
    </w:pPr>
    <w:rPr>
      <w:rFonts w:ascii="Verdana" w:eastAsia="Calibri" w:hAnsi="Verdana" w:cs="Calibri"/>
      <w:sz w:val="16"/>
      <w:lang w:eastAsia="ar-SA"/>
    </w:rPr>
  </w:style>
  <w:style w:type="paragraph" w:styleId="afc">
    <w:name w:val="index heading"/>
    <w:basedOn w:val="a9"/>
    <w:rsid w:val="005728CC"/>
    <w:pPr>
      <w:suppressLineNumbers/>
    </w:pPr>
    <w:rPr>
      <w:rFonts w:cs="Arial"/>
    </w:rPr>
  </w:style>
  <w:style w:type="paragraph" w:customStyle="1" w:styleId="Style4">
    <w:name w:val="Style4"/>
    <w:basedOn w:val="a9"/>
    <w:rsid w:val="005728CC"/>
    <w:pPr>
      <w:widowControl w:val="0"/>
      <w:jc w:val="both"/>
    </w:pPr>
    <w:rPr>
      <w:rFonts w:ascii="Tahoma" w:hAnsi="Tahoma" w:cs="Tahoma"/>
    </w:rPr>
  </w:style>
  <w:style w:type="paragraph" w:customStyle="1" w:styleId="Style11">
    <w:name w:val="Style11"/>
    <w:basedOn w:val="a9"/>
    <w:uiPriority w:val="99"/>
    <w:rsid w:val="005728CC"/>
    <w:pPr>
      <w:widowControl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8">
    <w:name w:val="Style8"/>
    <w:basedOn w:val="a9"/>
    <w:rsid w:val="005728CC"/>
    <w:pPr>
      <w:widowControl w:val="0"/>
      <w:spacing w:line="221" w:lineRule="exact"/>
      <w:ind w:firstLine="298"/>
      <w:jc w:val="both"/>
    </w:pPr>
    <w:rPr>
      <w:rFonts w:ascii="Tahoma" w:hAnsi="Tahoma" w:cs="Tahoma"/>
    </w:rPr>
  </w:style>
  <w:style w:type="paragraph" w:customStyle="1" w:styleId="Style5">
    <w:name w:val="Style5"/>
    <w:basedOn w:val="a9"/>
    <w:rsid w:val="005728CC"/>
    <w:pPr>
      <w:widowControl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24">
    <w:name w:val="Style24"/>
    <w:basedOn w:val="a9"/>
    <w:rsid w:val="005728CC"/>
    <w:pPr>
      <w:widowControl w:val="0"/>
      <w:spacing w:line="262" w:lineRule="exact"/>
      <w:ind w:firstLine="355"/>
    </w:pPr>
    <w:rPr>
      <w:rFonts w:ascii="Tahoma" w:hAnsi="Tahoma" w:cs="Tahoma"/>
    </w:rPr>
  </w:style>
  <w:style w:type="paragraph" w:customStyle="1" w:styleId="ConsPlusNormal">
    <w:name w:val="ConsPlusNormal"/>
    <w:rsid w:val="005728CC"/>
    <w:pPr>
      <w:widowControl w:val="0"/>
      <w:suppressAutoHyphens/>
      <w:spacing w:after="0" w:line="100" w:lineRule="atLeast"/>
    </w:pPr>
    <w:rPr>
      <w:rFonts w:ascii="Arial" w:eastAsia="SimSun" w:hAnsi="Arial" w:cs="Calibri"/>
      <w:sz w:val="20"/>
      <w:szCs w:val="20"/>
      <w:lang w:eastAsia="ru-RU"/>
    </w:rPr>
  </w:style>
  <w:style w:type="paragraph" w:customStyle="1" w:styleId="1280">
    <w:name w:val="Основной текст (128)"/>
    <w:basedOn w:val="a9"/>
    <w:rsid w:val="005728CC"/>
    <w:pPr>
      <w:shd w:val="clear" w:color="auto" w:fill="FFFFFF"/>
      <w:spacing w:before="540" w:after="300"/>
    </w:pPr>
    <w:rPr>
      <w:spacing w:val="-10"/>
      <w:sz w:val="22"/>
      <w:szCs w:val="22"/>
      <w:lang w:eastAsia="en-US"/>
    </w:rPr>
  </w:style>
  <w:style w:type="paragraph" w:customStyle="1" w:styleId="221">
    <w:name w:val="Заголовок №2 (2)"/>
    <w:basedOn w:val="a9"/>
    <w:rsid w:val="005728CC"/>
    <w:pPr>
      <w:shd w:val="clear" w:color="auto" w:fill="FFFFFF"/>
      <w:spacing w:before="240" w:after="180" w:line="240" w:lineRule="atLeast"/>
    </w:pPr>
    <w:rPr>
      <w:rFonts w:cs="Calibri"/>
      <w:sz w:val="29"/>
      <w:szCs w:val="29"/>
      <w:lang w:eastAsia="en-US"/>
    </w:rPr>
  </w:style>
  <w:style w:type="character" w:customStyle="1" w:styleId="17">
    <w:name w:val="Верхний колонтитул Знак1"/>
    <w:rsid w:val="005728CC"/>
    <w:rPr>
      <w:sz w:val="24"/>
      <w:szCs w:val="24"/>
    </w:rPr>
  </w:style>
  <w:style w:type="character" w:customStyle="1" w:styleId="18">
    <w:name w:val="Нижний колонтитул Знак1"/>
    <w:uiPriority w:val="99"/>
    <w:rsid w:val="005728CC"/>
    <w:rPr>
      <w:sz w:val="24"/>
      <w:szCs w:val="24"/>
    </w:rPr>
  </w:style>
  <w:style w:type="paragraph" w:styleId="afd">
    <w:name w:val="Balloon Text"/>
    <w:basedOn w:val="a9"/>
    <w:link w:val="19"/>
    <w:rsid w:val="005728CC"/>
    <w:rPr>
      <w:rFonts w:ascii="Tahoma" w:hAnsi="Tahoma"/>
      <w:sz w:val="16"/>
      <w:szCs w:val="16"/>
      <w:lang w:val="x-none" w:eastAsia="x-none"/>
    </w:rPr>
  </w:style>
  <w:style w:type="character" w:customStyle="1" w:styleId="19">
    <w:name w:val="Текст выноски Знак1"/>
    <w:basedOn w:val="a2"/>
    <w:link w:val="afd"/>
    <w:rsid w:val="005728C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8">
    <w:name w:val="Основной текст (8)"/>
    <w:rsid w:val="005728C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8TimesNewRoman11pt">
    <w:name w:val="Основной текст (8) + Times New Roman;11 pt;Курсив"/>
    <w:rsid w:val="005728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</w:rPr>
  </w:style>
  <w:style w:type="character" w:customStyle="1" w:styleId="34">
    <w:name w:val="Основной текст 3 Знак"/>
    <w:link w:val="35"/>
    <w:uiPriority w:val="99"/>
    <w:semiHidden/>
    <w:rsid w:val="005728CC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"/>
    <w:link w:val="34"/>
    <w:uiPriority w:val="99"/>
    <w:semiHidden/>
    <w:unhideWhenUsed/>
    <w:rsid w:val="005728CC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5728CC"/>
    <w:rPr>
      <w:sz w:val="16"/>
      <w:szCs w:val="16"/>
    </w:rPr>
  </w:style>
  <w:style w:type="table" w:customStyle="1" w:styleId="7">
    <w:name w:val="Сетка таблицы7"/>
    <w:basedOn w:val="a3"/>
    <w:next w:val="af7"/>
    <w:rsid w:val="005728C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4"/>
    <w:uiPriority w:val="99"/>
    <w:semiHidden/>
    <w:unhideWhenUsed/>
    <w:rsid w:val="00C72338"/>
  </w:style>
  <w:style w:type="table" w:customStyle="1" w:styleId="1a">
    <w:name w:val="Сетка таблицы1"/>
    <w:basedOn w:val="a3"/>
    <w:next w:val="af7"/>
    <w:uiPriority w:val="59"/>
    <w:rsid w:val="00C72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3"/>
    <w:next w:val="af7"/>
    <w:rsid w:val="00C723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E77B-4F01-4940-B069-E28AEBF6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15834</Words>
  <Characters>90257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22</cp:revision>
  <dcterms:created xsi:type="dcterms:W3CDTF">2023-10-04T05:56:00Z</dcterms:created>
  <dcterms:modified xsi:type="dcterms:W3CDTF">2024-10-21T06:00:00Z</dcterms:modified>
</cp:coreProperties>
</file>